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21C" w:rsidRPr="0040611C" w:rsidRDefault="003A321C" w:rsidP="003A321C">
      <w:pPr>
        <w:pStyle w:val="Text"/>
        <w:spacing w:line="276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11C">
        <w:rPr>
          <w:rFonts w:ascii="Times New Roman" w:hAnsi="Times New Roman" w:cs="Times New Roman"/>
          <w:b/>
          <w:bCs/>
          <w:sz w:val="28"/>
          <w:szCs w:val="28"/>
        </w:rPr>
        <w:t>Die Reise zum Mars</w:t>
      </w:r>
    </w:p>
    <w:p w:rsidR="003A321C" w:rsidRPr="0040611C" w:rsidRDefault="003A321C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6D774E" w:rsidRPr="0040611C" w:rsidRDefault="0040611C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Forschungsauftrag</w:t>
      </w:r>
      <w:r w:rsidR="00FF0D0B" w:rsidRPr="0040611C">
        <w:rPr>
          <w:rFonts w:ascii="Times New Roman" w:hAnsi="Times New Roman" w:cs="Times New Roman"/>
          <w:b/>
          <w:bCs/>
        </w:rPr>
        <w:t xml:space="preserve"> </w:t>
      </w:r>
      <w:r w:rsidR="006D774E" w:rsidRPr="0040611C">
        <w:rPr>
          <w:rFonts w:ascii="Times New Roman" w:hAnsi="Times New Roman" w:cs="Times New Roman"/>
          <w:b/>
          <w:bCs/>
        </w:rPr>
        <w:t>1</w:t>
      </w:r>
      <w:r w:rsidR="0014793E" w:rsidRPr="0040611C">
        <w:rPr>
          <w:rFonts w:ascii="Times New Roman" w:hAnsi="Times New Roman" w:cs="Times New Roman"/>
          <w:b/>
          <w:bCs/>
        </w:rPr>
        <w:t>:</w:t>
      </w:r>
    </w:p>
    <w:p w:rsidR="003C4298" w:rsidRPr="0040611C" w:rsidRDefault="003A321C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w:t>Stelle dir vor, du planst eine Reise zum Mar</w:t>
      </w:r>
      <w:r w:rsidR="0040611C">
        <w:rPr>
          <w:rFonts w:ascii="Times New Roman" w:hAnsi="Times New Roman" w:cs="Times New Roman"/>
          <w:noProof/>
          <w:bdr w:val="none" w:sz="0" w:space="0" w:color="auto"/>
        </w:rPr>
        <w:t>s</w:t>
      </w:r>
      <w:r w:rsidR="006F204A" w:rsidRPr="0040611C">
        <w:rPr>
          <w:rFonts w:ascii="Times New Roman" w:hAnsi="Times New Roman" w:cs="Times New Roman"/>
          <w:noProof/>
          <w:bdr w:val="none" w:sz="0" w:space="0" w:color="auto"/>
        </w:rPr>
        <w:t>.</w:t>
      </w:r>
      <w:r w:rsidR="006D774E" w:rsidRPr="0040611C">
        <w:rPr>
          <w:rFonts w:ascii="Times New Roman" w:hAnsi="Times New Roman" w:cs="Times New Roman"/>
        </w:rPr>
        <w:t xml:space="preserve"> </w:t>
      </w:r>
    </w:p>
    <w:p w:rsidR="003C4298" w:rsidRPr="0040611C" w:rsidRDefault="009F7935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141605</wp:posOffset>
                </wp:positionV>
                <wp:extent cx="1435100" cy="1765300"/>
                <wp:effectExtent l="12700" t="12700" r="38100" b="25400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765300"/>
                        </a:xfrm>
                        <a:custGeom>
                          <a:avLst/>
                          <a:gdLst>
                            <a:gd name="connsiteX0" fmla="*/ 0 w 1435100"/>
                            <a:gd name="connsiteY0" fmla="*/ 0 h 1765300"/>
                            <a:gd name="connsiteX1" fmla="*/ 464016 w 1435100"/>
                            <a:gd name="connsiteY1" fmla="*/ 0 h 1765300"/>
                            <a:gd name="connsiteX2" fmla="*/ 899329 w 1435100"/>
                            <a:gd name="connsiteY2" fmla="*/ 0 h 1765300"/>
                            <a:gd name="connsiteX3" fmla="*/ 1435100 w 1435100"/>
                            <a:gd name="connsiteY3" fmla="*/ 0 h 1765300"/>
                            <a:gd name="connsiteX4" fmla="*/ 1435100 w 1435100"/>
                            <a:gd name="connsiteY4" fmla="*/ 570780 h 1765300"/>
                            <a:gd name="connsiteX5" fmla="*/ 1435100 w 1435100"/>
                            <a:gd name="connsiteY5" fmla="*/ 1123908 h 1765300"/>
                            <a:gd name="connsiteX6" fmla="*/ 1435100 w 1435100"/>
                            <a:gd name="connsiteY6" fmla="*/ 1765300 h 1765300"/>
                            <a:gd name="connsiteX7" fmla="*/ 956733 w 1435100"/>
                            <a:gd name="connsiteY7" fmla="*/ 1765300 h 1765300"/>
                            <a:gd name="connsiteX8" fmla="*/ 449665 w 1435100"/>
                            <a:gd name="connsiteY8" fmla="*/ 1765300 h 1765300"/>
                            <a:gd name="connsiteX9" fmla="*/ 0 w 1435100"/>
                            <a:gd name="connsiteY9" fmla="*/ 1765300 h 1765300"/>
                            <a:gd name="connsiteX10" fmla="*/ 0 w 1435100"/>
                            <a:gd name="connsiteY10" fmla="*/ 1176867 h 1765300"/>
                            <a:gd name="connsiteX11" fmla="*/ 0 w 1435100"/>
                            <a:gd name="connsiteY11" fmla="*/ 606086 h 1765300"/>
                            <a:gd name="connsiteX12" fmla="*/ 0 w 1435100"/>
                            <a:gd name="connsiteY12" fmla="*/ 0 h 176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435100" h="1765300" extrusionOk="0">
                              <a:moveTo>
                                <a:pt x="0" y="0"/>
                              </a:moveTo>
                              <a:cubicBezTo>
                                <a:pt x="139863" y="-19407"/>
                                <a:pt x="310595" y="11149"/>
                                <a:pt x="464016" y="0"/>
                              </a:cubicBezTo>
                              <a:cubicBezTo>
                                <a:pt x="617437" y="-11149"/>
                                <a:pt x="794811" y="-19242"/>
                                <a:pt x="899329" y="0"/>
                              </a:cubicBezTo>
                              <a:cubicBezTo>
                                <a:pt x="1003847" y="19242"/>
                                <a:pt x="1228922" y="20691"/>
                                <a:pt x="1435100" y="0"/>
                              </a:cubicBezTo>
                              <a:cubicBezTo>
                                <a:pt x="1447412" y="162917"/>
                                <a:pt x="1439851" y="366340"/>
                                <a:pt x="1435100" y="570780"/>
                              </a:cubicBezTo>
                              <a:cubicBezTo>
                                <a:pt x="1430349" y="775220"/>
                                <a:pt x="1425625" y="940256"/>
                                <a:pt x="1435100" y="1123908"/>
                              </a:cubicBezTo>
                              <a:cubicBezTo>
                                <a:pt x="1444575" y="1307560"/>
                                <a:pt x="1465906" y="1607160"/>
                                <a:pt x="1435100" y="1765300"/>
                              </a:cubicBezTo>
                              <a:cubicBezTo>
                                <a:pt x="1262208" y="1785961"/>
                                <a:pt x="1087060" y="1769071"/>
                                <a:pt x="956733" y="1765300"/>
                              </a:cubicBezTo>
                              <a:cubicBezTo>
                                <a:pt x="826406" y="1761529"/>
                                <a:pt x="666003" y="1748518"/>
                                <a:pt x="449665" y="1765300"/>
                              </a:cubicBezTo>
                              <a:cubicBezTo>
                                <a:pt x="233327" y="1782082"/>
                                <a:pt x="126878" y="1775671"/>
                                <a:pt x="0" y="1765300"/>
                              </a:cubicBezTo>
                              <a:cubicBezTo>
                                <a:pt x="-23454" y="1536445"/>
                                <a:pt x="-8438" y="1449878"/>
                                <a:pt x="0" y="1176867"/>
                              </a:cubicBezTo>
                              <a:cubicBezTo>
                                <a:pt x="8438" y="903856"/>
                                <a:pt x="-16598" y="746954"/>
                                <a:pt x="0" y="606086"/>
                              </a:cubicBezTo>
                              <a:cubicBezTo>
                                <a:pt x="16598" y="465218"/>
                                <a:pt x="-11374" y="1506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40611C" w:rsidRDefault="00CE4070" w:rsidP="009F793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61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40611C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40611C" w:rsidRDefault="00CE4070" w:rsidP="00743AF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0611C">
                              <w:rPr>
                                <w:sz w:val="18"/>
                                <w:szCs w:val="18"/>
                              </w:rPr>
                              <w:t>Was unterscheidet die Bedingungen im Weltraum von denen auf der Erde?</w:t>
                            </w:r>
                          </w:p>
                          <w:p w:rsidR="00CE4070" w:rsidRPr="0040611C" w:rsidRDefault="00CE4070" w:rsidP="00743AF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40611C" w:rsidRDefault="00CE4070" w:rsidP="00743AF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0611C">
                              <w:rPr>
                                <w:sz w:val="18"/>
                                <w:szCs w:val="18"/>
                              </w:rPr>
                              <w:t xml:space="preserve">Schaue dir den kurzen Clip auf dem iPad für Inspiration an oder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40611C">
                              <w:rPr>
                                <w:sz w:val="18"/>
                                <w:szCs w:val="18"/>
                              </w:rPr>
                              <w:t>utze die Hilfekarten!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margin-left:380.15pt;margin-top:11.15pt;width:113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" filled="f" strokecolor="#cfcdcd [2894]" strokeweight="1pt">
                <v:textbox>
                  <w:txbxContent>
                    <w:p w:rsidR="00CE4070" w:rsidRPr="0040611C" w:rsidRDefault="00CE4070" w:rsidP="009F793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0611C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40611C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40611C" w:rsidRDefault="00CE4070" w:rsidP="00743AF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0611C">
                        <w:rPr>
                          <w:sz w:val="18"/>
                          <w:szCs w:val="18"/>
                        </w:rPr>
                        <w:t>Was unterscheidet die Bedingungen im Weltraum von denen auf der Erde?</w:t>
                      </w:r>
                    </w:p>
                    <w:p w:rsidR="00CE4070" w:rsidRPr="0040611C" w:rsidRDefault="00CE4070" w:rsidP="00743AF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40611C" w:rsidRDefault="00CE4070" w:rsidP="00743AF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0611C">
                        <w:rPr>
                          <w:sz w:val="18"/>
                          <w:szCs w:val="18"/>
                        </w:rPr>
                        <w:t xml:space="preserve">Schaue dir den kurzen Clip auf dem iPad für Inspiration an oder 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40611C">
                        <w:rPr>
                          <w:sz w:val="18"/>
                          <w:szCs w:val="18"/>
                        </w:rPr>
                        <w:t>utze die Hilfekarten!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FAC" w:rsidRPr="0040611C" w:rsidRDefault="0040611C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i/>
          <w:iCs/>
          <w:u w:val="single"/>
        </w:rPr>
        <w:t>Beschreibe</w:t>
      </w:r>
      <w:r w:rsidR="006D774E" w:rsidRPr="0040611C">
        <w:rPr>
          <w:rFonts w:ascii="Times New Roman" w:hAnsi="Times New Roman" w:cs="Times New Roman"/>
          <w:i/>
          <w:iCs/>
          <w:u w:val="single"/>
        </w:rPr>
        <w:t>:</w:t>
      </w:r>
      <w:r w:rsidR="006D774E" w:rsidRPr="00406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Was musst du </w:t>
      </w:r>
      <w:r w:rsidR="00C05A9E">
        <w:rPr>
          <w:rFonts w:ascii="Times New Roman" w:hAnsi="Times New Roman" w:cs="Times New Roman"/>
          <w:i/>
          <w:iCs/>
        </w:rPr>
        <w:t>mitnehmen</w:t>
      </w:r>
      <w:r w:rsidR="006F204A" w:rsidRPr="0040611C">
        <w:rPr>
          <w:rFonts w:ascii="Times New Roman" w:hAnsi="Times New Roman" w:cs="Times New Roman"/>
          <w:i/>
          <w:iCs/>
        </w:rPr>
        <w:t xml:space="preserve">? </w:t>
      </w:r>
      <w:r>
        <w:rPr>
          <w:rFonts w:ascii="Times New Roman" w:hAnsi="Times New Roman" w:cs="Times New Roman"/>
          <w:i/>
          <w:iCs/>
        </w:rPr>
        <w:t>Worauf musst du achten</w:t>
      </w:r>
      <w:r w:rsidR="006D774E" w:rsidRPr="0040611C">
        <w:rPr>
          <w:rFonts w:ascii="Times New Roman" w:hAnsi="Times New Roman" w:cs="Times New Roman"/>
          <w:i/>
          <w:iCs/>
        </w:rPr>
        <w:t>?</w:t>
      </w: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  <w:tr w:rsidR="00E85FE7" w:rsidRPr="0040611C" w:rsidTr="00CE4070">
        <w:trPr>
          <w:trHeight w:val="284"/>
        </w:trPr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  <w:tc>
          <w:tcPr>
            <w:tcW w:w="284" w:type="dxa"/>
          </w:tcPr>
          <w:p w:rsidR="00E85FE7" w:rsidRPr="0040611C" w:rsidRDefault="00E85FE7" w:rsidP="00CE4070">
            <w:pPr>
              <w:ind w:right="-30"/>
            </w:pPr>
          </w:p>
        </w:tc>
      </w:tr>
    </w:tbl>
    <w:p w:rsidR="0040611C" w:rsidRPr="0040611C" w:rsidRDefault="00017DBD" w:rsidP="0040611C">
      <w:pPr>
        <w:spacing w:line="276" w:lineRule="auto"/>
        <w:ind w:right="-30"/>
        <w:rPr>
          <w:rFonts w:eastAsia="Arial Unicode MS"/>
          <w:color w:val="000000"/>
          <w:sz w:val="22"/>
          <w:szCs w:val="22"/>
          <w:bdr w:val="nil"/>
        </w:rPr>
      </w:pPr>
      <w:r w:rsidRPr="0040611C">
        <w:rPr>
          <w:rFonts w:eastAsia="Arial Unicode MS"/>
          <w:color w:val="000000"/>
          <w:sz w:val="22"/>
          <w:szCs w:val="22"/>
          <w:bdr w:val="nil"/>
        </w:rPr>
        <w:br w:type="textWrapping" w:clear="all"/>
      </w:r>
      <w:r w:rsidR="0040611C" w:rsidRPr="0040611C">
        <w:rPr>
          <w:rFonts w:eastAsia="Arial Unicode MS"/>
          <w:color w:val="000000"/>
          <w:sz w:val="22"/>
          <w:szCs w:val="22"/>
          <w:bdr w:val="nil"/>
        </w:rPr>
        <w:t xml:space="preserve">Übrigens: Während </w:t>
      </w:r>
      <w:r w:rsidR="0040611C">
        <w:rPr>
          <w:rFonts w:eastAsia="Arial Unicode MS"/>
          <w:color w:val="000000"/>
          <w:sz w:val="22"/>
          <w:szCs w:val="22"/>
          <w:bdr w:val="nil"/>
        </w:rPr>
        <w:t>du</w:t>
      </w:r>
      <w:r w:rsidR="0040611C" w:rsidRPr="0040611C">
        <w:rPr>
          <w:rFonts w:eastAsia="Arial Unicode MS"/>
          <w:color w:val="000000"/>
          <w:sz w:val="22"/>
          <w:szCs w:val="22"/>
          <w:bdr w:val="nil"/>
        </w:rPr>
        <w:t xml:space="preserve"> dies gelesen </w:t>
      </w:r>
      <w:r w:rsidR="0040611C">
        <w:rPr>
          <w:rFonts w:eastAsia="Arial Unicode MS"/>
          <w:color w:val="000000"/>
          <w:sz w:val="22"/>
          <w:szCs w:val="22"/>
          <w:bdr w:val="nil"/>
        </w:rPr>
        <w:t>hast</w:t>
      </w:r>
      <w:r w:rsidR="0040611C" w:rsidRPr="0040611C">
        <w:rPr>
          <w:rFonts w:eastAsia="Arial Unicode MS"/>
          <w:color w:val="000000"/>
          <w:sz w:val="22"/>
          <w:szCs w:val="22"/>
          <w:bdr w:val="nil"/>
        </w:rPr>
        <w:t>, ha</w:t>
      </w:r>
      <w:r w:rsidR="0040611C">
        <w:rPr>
          <w:rFonts w:eastAsia="Arial Unicode MS"/>
          <w:color w:val="000000"/>
          <w:sz w:val="22"/>
          <w:szCs w:val="22"/>
          <w:bdr w:val="nil"/>
        </w:rPr>
        <w:t>s</w:t>
      </w:r>
      <w:r w:rsidR="0040611C" w:rsidRPr="0040611C">
        <w:rPr>
          <w:rFonts w:eastAsia="Arial Unicode MS"/>
          <w:color w:val="000000"/>
          <w:sz w:val="22"/>
          <w:szCs w:val="22"/>
          <w:bdr w:val="nil"/>
        </w:rPr>
        <w:t xml:space="preserve">t </w:t>
      </w:r>
      <w:r w:rsidR="0040611C">
        <w:rPr>
          <w:rFonts w:eastAsia="Arial Unicode MS"/>
          <w:color w:val="000000"/>
          <w:sz w:val="22"/>
          <w:szCs w:val="22"/>
          <w:bdr w:val="nil"/>
        </w:rPr>
        <w:t>du</w:t>
      </w:r>
      <w:r w:rsidR="0040611C" w:rsidRPr="0040611C">
        <w:rPr>
          <w:rFonts w:eastAsia="Arial Unicode MS"/>
          <w:color w:val="000000"/>
          <w:sz w:val="22"/>
          <w:szCs w:val="22"/>
          <w:bdr w:val="nil"/>
        </w:rPr>
        <w:t xml:space="preserve"> mindestens 3 bis 5 Mal geatmet</w:t>
      </w:r>
    </w:p>
    <w:p w:rsidR="00D12581" w:rsidRDefault="0040611C" w:rsidP="0040611C">
      <w:pPr>
        <w:spacing w:line="276" w:lineRule="auto"/>
        <w:ind w:right="-30"/>
        <w:rPr>
          <w:rFonts w:eastAsia="Arial Unicode MS"/>
          <w:color w:val="000000"/>
          <w:sz w:val="22"/>
          <w:szCs w:val="22"/>
          <w:bdr w:val="nil"/>
        </w:rPr>
      </w:pPr>
      <w:r w:rsidRPr="0040611C">
        <w:rPr>
          <w:rFonts w:eastAsia="Arial Unicode MS"/>
          <w:color w:val="000000"/>
          <w:sz w:val="22"/>
          <w:szCs w:val="22"/>
          <w:bdr w:val="nil"/>
        </w:rPr>
        <w:t xml:space="preserve">und </w:t>
      </w:r>
      <w:r>
        <w:rPr>
          <w:rFonts w:eastAsia="Arial Unicode MS"/>
          <w:color w:val="000000"/>
          <w:sz w:val="22"/>
          <w:szCs w:val="22"/>
          <w:bdr w:val="nil"/>
        </w:rPr>
        <w:t>dabei in</w:t>
      </w:r>
      <w:r w:rsidRPr="0040611C">
        <w:rPr>
          <w:rFonts w:eastAsia="Arial Unicode MS"/>
          <w:color w:val="000000"/>
          <w:sz w:val="22"/>
          <w:szCs w:val="22"/>
          <w:bdr w:val="nil"/>
        </w:rPr>
        <w:t xml:space="preserve"> etwa 1,5 Liter Luft </w:t>
      </w:r>
      <w:r>
        <w:rPr>
          <w:rFonts w:eastAsia="Arial Unicode MS"/>
          <w:color w:val="000000"/>
          <w:sz w:val="22"/>
          <w:szCs w:val="22"/>
          <w:bdr w:val="nil"/>
        </w:rPr>
        <w:t>verbraucht</w:t>
      </w:r>
      <w:r w:rsidRPr="0040611C">
        <w:rPr>
          <w:rFonts w:eastAsia="Arial Unicode MS"/>
          <w:color w:val="000000"/>
          <w:sz w:val="22"/>
          <w:szCs w:val="22"/>
          <w:bdr w:val="nil"/>
        </w:rPr>
        <w:t>.</w:t>
      </w:r>
    </w:p>
    <w:p w:rsidR="0040611C" w:rsidRPr="0040611C" w:rsidRDefault="0040611C" w:rsidP="0040611C">
      <w:pPr>
        <w:spacing w:line="276" w:lineRule="auto"/>
        <w:ind w:right="-30"/>
        <w:rPr>
          <w:sz w:val="28"/>
          <w:szCs w:val="28"/>
        </w:rPr>
      </w:pPr>
    </w:p>
    <w:p w:rsidR="00312114" w:rsidRPr="0040611C" w:rsidRDefault="00A41567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Forschungsauftrag</w:t>
      </w:r>
      <w:r w:rsidR="00FF0D0B" w:rsidRPr="0040611C">
        <w:rPr>
          <w:rFonts w:ascii="Times New Roman" w:hAnsi="Times New Roman" w:cs="Times New Roman"/>
          <w:b/>
          <w:bCs/>
        </w:rPr>
        <w:t xml:space="preserve"> </w:t>
      </w:r>
      <w:r w:rsidR="006D774E" w:rsidRPr="0040611C">
        <w:rPr>
          <w:rFonts w:ascii="Times New Roman" w:hAnsi="Times New Roman" w:cs="Times New Roman"/>
          <w:b/>
          <w:bCs/>
        </w:rPr>
        <w:t>2</w:t>
      </w:r>
      <w:r w:rsidR="0014793E" w:rsidRPr="0040611C">
        <w:rPr>
          <w:rFonts w:ascii="Times New Roman" w:hAnsi="Times New Roman" w:cs="Times New Roman"/>
          <w:b/>
          <w:bCs/>
        </w:rPr>
        <w:t xml:space="preserve">: </w:t>
      </w:r>
    </w:p>
    <w:p w:rsidR="00183EF9" w:rsidRPr="0040611C" w:rsidRDefault="00A41567" w:rsidP="00F21B98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A41567">
        <w:rPr>
          <w:rFonts w:ascii="Times New Roman" w:hAnsi="Times New Roman" w:cs="Times New Roman"/>
          <w:noProof/>
          <w:bdr w:val="none" w:sz="0" w:space="0" w:color="auto"/>
        </w:rPr>
        <w:t>Wasser, Sauerstoff und die Lufthülle (Atmosphäre) sind einige Faktoren, warum Leben auf der Erde entstehen konnte. Ein wichtiger Faktor für menschliches Leben ist der Luftdruck</w:t>
      </w:r>
      <w:r w:rsidR="00F80BE2" w:rsidRPr="0040611C">
        <w:rPr>
          <w:rFonts w:ascii="Times New Roman" w:hAnsi="Times New Roman" w:cs="Times New Roman"/>
        </w:rPr>
        <w:t xml:space="preserve">. </w:t>
      </w:r>
    </w:p>
    <w:p w:rsidR="00F21B98" w:rsidRPr="0040611C" w:rsidRDefault="005D7090" w:rsidP="00F21B98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085A2" wp14:editId="15036E3F">
                <wp:simplePos x="0" y="0"/>
                <wp:positionH relativeFrom="column">
                  <wp:posOffset>4874304</wp:posOffset>
                </wp:positionH>
                <wp:positionV relativeFrom="paragraph">
                  <wp:posOffset>102515</wp:posOffset>
                </wp:positionV>
                <wp:extent cx="1391920" cy="975995"/>
                <wp:effectExtent l="25400" t="12700" r="30480" b="40005"/>
                <wp:wrapSquare wrapText="bothSides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975995"/>
                        </a:xfrm>
                        <a:custGeom>
                          <a:avLst/>
                          <a:gdLst>
                            <a:gd name="connsiteX0" fmla="*/ 0 w 1391920"/>
                            <a:gd name="connsiteY0" fmla="*/ 0 h 975995"/>
                            <a:gd name="connsiteX1" fmla="*/ 682041 w 1391920"/>
                            <a:gd name="connsiteY1" fmla="*/ 0 h 975995"/>
                            <a:gd name="connsiteX2" fmla="*/ 1391920 w 1391920"/>
                            <a:gd name="connsiteY2" fmla="*/ 0 h 975995"/>
                            <a:gd name="connsiteX3" fmla="*/ 1391920 w 1391920"/>
                            <a:gd name="connsiteY3" fmla="*/ 507517 h 975995"/>
                            <a:gd name="connsiteX4" fmla="*/ 1391920 w 1391920"/>
                            <a:gd name="connsiteY4" fmla="*/ 975995 h 975995"/>
                            <a:gd name="connsiteX5" fmla="*/ 723798 w 1391920"/>
                            <a:gd name="connsiteY5" fmla="*/ 975995 h 975995"/>
                            <a:gd name="connsiteX6" fmla="*/ 0 w 1391920"/>
                            <a:gd name="connsiteY6" fmla="*/ 975995 h 975995"/>
                            <a:gd name="connsiteX7" fmla="*/ 0 w 1391920"/>
                            <a:gd name="connsiteY7" fmla="*/ 507517 h 975995"/>
                            <a:gd name="connsiteX8" fmla="*/ 0 w 1391920"/>
                            <a:gd name="connsiteY8" fmla="*/ 0 h 975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91920" h="975995" extrusionOk="0">
                              <a:moveTo>
                                <a:pt x="0" y="0"/>
                              </a:moveTo>
                              <a:cubicBezTo>
                                <a:pt x="153150" y="33789"/>
                                <a:pt x="400443" y="-9109"/>
                                <a:pt x="682041" y="0"/>
                              </a:cubicBezTo>
                              <a:cubicBezTo>
                                <a:pt x="963639" y="9109"/>
                                <a:pt x="1041083" y="-2107"/>
                                <a:pt x="1391920" y="0"/>
                              </a:cubicBezTo>
                              <a:cubicBezTo>
                                <a:pt x="1390343" y="186330"/>
                                <a:pt x="1398384" y="306000"/>
                                <a:pt x="1391920" y="507517"/>
                              </a:cubicBezTo>
                              <a:cubicBezTo>
                                <a:pt x="1385456" y="709034"/>
                                <a:pt x="1413560" y="874497"/>
                                <a:pt x="1391920" y="975995"/>
                              </a:cubicBezTo>
                              <a:cubicBezTo>
                                <a:pt x="1231938" y="981072"/>
                                <a:pt x="893816" y="968987"/>
                                <a:pt x="723798" y="975995"/>
                              </a:cubicBezTo>
                              <a:cubicBezTo>
                                <a:pt x="553780" y="983003"/>
                                <a:pt x="334183" y="1009144"/>
                                <a:pt x="0" y="975995"/>
                              </a:cubicBezTo>
                              <a:cubicBezTo>
                                <a:pt x="10917" y="848334"/>
                                <a:pt x="-8448" y="691795"/>
                                <a:pt x="0" y="507517"/>
                              </a:cubicBezTo>
                              <a:cubicBezTo>
                                <a:pt x="8448" y="323239"/>
                                <a:pt x="-8282" y="1776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3B7BBC" w:rsidRDefault="00CE4070" w:rsidP="009F793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7B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3B7BBC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3B7BBC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Nutze die QR-Codes und f</w:t>
                            </w:r>
                            <w:r w:rsidRPr="003B7BBC">
                              <w:rPr>
                                <w:sz w:val="18"/>
                                <w:szCs w:val="18"/>
                              </w:rPr>
                              <w:t>rage die Lehrkraft für Hilfe zu phyphox!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85A2" id="Textfeld 27" o:spid="_x0000_s1027" type="#_x0000_t202" style="position:absolute;margin-left:383.8pt;margin-top:8.05pt;width:109.6pt;height: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" filled="f" strokecolor="#cfcdcd [2894]" strokeweight="1pt">
                <v:textbox>
                  <w:txbxContent>
                    <w:p w:rsidR="00CE4070" w:rsidRPr="003B7BBC" w:rsidRDefault="00CE4070" w:rsidP="009F793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B7BBC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3B7BBC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3B7BBC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Nutze die QR-Codes und f</w:t>
                      </w:r>
                      <w:r w:rsidRPr="003B7BBC">
                        <w:rPr>
                          <w:sz w:val="18"/>
                          <w:szCs w:val="18"/>
                        </w:rPr>
                        <w:t>rage die Lehrkraft für Hilfe zu phyphox!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567" w:rsidRPr="00A41567">
        <w:rPr>
          <w:rFonts w:ascii="Times New Roman" w:hAnsi="Times New Roman" w:cs="Times New Roman"/>
        </w:rPr>
        <w:t>Dieser beträgt auf Meereshöhe 1013,25 hPa</w:t>
      </w:r>
    </w:p>
    <w:p w:rsidR="003C4298" w:rsidRPr="0040611C" w:rsidRDefault="003C4298" w:rsidP="00F21B98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6C0301" w:rsidRPr="0040611C" w:rsidRDefault="003B7BBC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Bestimme</w:t>
      </w:r>
      <w:r w:rsidR="00867E1A" w:rsidRPr="0040611C">
        <w:rPr>
          <w:rFonts w:ascii="Times New Roman" w:hAnsi="Times New Roman" w:cs="Times New Roman"/>
          <w:i/>
          <w:iCs/>
          <w:u w:val="single"/>
        </w:rPr>
        <w:t>:</w:t>
      </w:r>
      <w:r w:rsidR="00867E1A" w:rsidRPr="0040611C">
        <w:rPr>
          <w:rFonts w:ascii="Times New Roman" w:hAnsi="Times New Roman" w:cs="Times New Roman"/>
          <w:i/>
          <w:iCs/>
        </w:rPr>
        <w:t xml:space="preserve"> </w:t>
      </w:r>
      <w:r w:rsidRPr="003B7BBC">
        <w:rPr>
          <w:rFonts w:ascii="Times New Roman" w:hAnsi="Times New Roman" w:cs="Times New Roman"/>
          <w:i/>
          <w:iCs/>
        </w:rPr>
        <w:t>Wie hoch ist der Luftdruck jetzt gerade im Schülerlabor</w:t>
      </w:r>
      <w:r w:rsidR="00F21B98" w:rsidRPr="0040611C">
        <w:rPr>
          <w:rFonts w:ascii="Times New Roman" w:hAnsi="Times New Roman" w:cs="Times New Roman"/>
          <w:i/>
          <w:iCs/>
        </w:rPr>
        <w:t>?</w:t>
      </w:r>
    </w:p>
    <w:p w:rsidR="00D33403" w:rsidRPr="0040611C" w:rsidRDefault="00D33403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5D7090" w:rsidRDefault="003B7BBC" w:rsidP="00F21B98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Benutze hierzu das Experiment „Die Reise zum Mars“ in der App „phyphox“. Dort findest du sowohl den aktuellen Messwert als auch eine graphische Auswertung. </w:t>
      </w:r>
    </w:p>
    <w:p w:rsidR="00FC7CAF" w:rsidRPr="0040611C" w:rsidRDefault="003B7BBC" w:rsidP="00F21B98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die Messung zu starten, drücke </w:t>
      </w:r>
      <w:r w:rsidR="00142A33">
        <w:rPr>
          <w:rFonts w:ascii="Times New Roman" w:hAnsi="Times New Roman" w:cs="Times New Roman"/>
        </w:rPr>
        <w:t>„</w:t>
      </w:r>
      <w:r w:rsidR="00D12581" w:rsidRPr="0040611C">
        <w:rPr>
          <w:rFonts w:ascii="Arial Unicode MS" w:hAnsi="Arial Unicode MS"/>
        </w:rPr>
        <w:t>▶</w:t>
      </w:r>
      <w:r w:rsidR="00DA2CCD" w:rsidRPr="0040611C">
        <w:rPr>
          <w:rFonts w:ascii="Times New Roman" w:hAnsi="Times New Roman" w:cs="Times New Roman"/>
        </w:rPr>
        <w:t xml:space="preserve">“. </w:t>
      </w:r>
    </w:p>
    <w:p w:rsidR="00F21B98" w:rsidRPr="0040611C" w:rsidRDefault="00F21B98" w:rsidP="00F21B98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3976"/>
        <w:gridCol w:w="284"/>
        <w:gridCol w:w="284"/>
        <w:gridCol w:w="284"/>
        <w:gridCol w:w="284"/>
        <w:gridCol w:w="284"/>
        <w:gridCol w:w="284"/>
        <w:gridCol w:w="284"/>
        <w:gridCol w:w="284"/>
        <w:gridCol w:w="568"/>
      </w:tblGrid>
      <w:tr w:rsidR="00D50FAC" w:rsidRPr="0040611C" w:rsidTr="00186DA4">
        <w:trPr>
          <w:trHeight w:val="284"/>
        </w:trPr>
        <w:tc>
          <w:tcPr>
            <w:tcW w:w="3976" w:type="dxa"/>
          </w:tcPr>
          <w:p w:rsidR="00D50FAC" w:rsidRPr="0040611C" w:rsidRDefault="003B7BBC" w:rsidP="00BB07D2">
            <w:pPr>
              <w:ind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Luftdruck im Schülerlabor beträgt aktuell:</w:t>
            </w: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3674B9" w:rsidP="00BB07D2">
            <w:pPr>
              <w:ind w:right="-30"/>
              <w:rPr>
                <w:sz w:val="18"/>
                <w:szCs w:val="18"/>
              </w:rPr>
            </w:pPr>
            <w:r w:rsidRPr="0040611C">
              <w:rPr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D50FAC" w:rsidRPr="0040611C" w:rsidRDefault="00D50FAC" w:rsidP="00BB07D2">
            <w:pPr>
              <w:ind w:right="-30"/>
              <w:rPr>
                <w:sz w:val="18"/>
                <w:szCs w:val="18"/>
              </w:rPr>
            </w:pPr>
            <w:r w:rsidRPr="0040611C">
              <w:rPr>
                <w:sz w:val="18"/>
                <w:szCs w:val="18"/>
              </w:rPr>
              <w:t>hPa</w:t>
            </w:r>
          </w:p>
        </w:tc>
      </w:tr>
    </w:tbl>
    <w:p w:rsidR="00FC7CAF" w:rsidRPr="0040611C" w:rsidRDefault="00FC7CAF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252357" w:rsidRPr="0040611C" w:rsidRDefault="009F7935" w:rsidP="006F204A">
      <w:pPr>
        <w:spacing w:line="276" w:lineRule="auto"/>
        <w:rPr>
          <w:i/>
          <w:iCs/>
          <w:sz w:val="22"/>
          <w:szCs w:val="22"/>
        </w:rPr>
      </w:pPr>
      <w:r w:rsidRPr="004061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72A08" wp14:editId="4E945124">
                <wp:simplePos x="0" y="0"/>
                <wp:positionH relativeFrom="column">
                  <wp:posOffset>4963160</wp:posOffset>
                </wp:positionH>
                <wp:positionV relativeFrom="paragraph">
                  <wp:posOffset>53340</wp:posOffset>
                </wp:positionV>
                <wp:extent cx="1261110" cy="1722755"/>
                <wp:effectExtent l="25400" t="25400" r="34290" b="29845"/>
                <wp:wrapSquare wrapText="bothSides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722755"/>
                        </a:xfrm>
                        <a:custGeom>
                          <a:avLst/>
                          <a:gdLst>
                            <a:gd name="connsiteX0" fmla="*/ 0 w 1261110"/>
                            <a:gd name="connsiteY0" fmla="*/ 0 h 1722755"/>
                            <a:gd name="connsiteX1" fmla="*/ 617944 w 1261110"/>
                            <a:gd name="connsiteY1" fmla="*/ 0 h 1722755"/>
                            <a:gd name="connsiteX2" fmla="*/ 1261110 w 1261110"/>
                            <a:gd name="connsiteY2" fmla="*/ 0 h 1722755"/>
                            <a:gd name="connsiteX3" fmla="*/ 1261110 w 1261110"/>
                            <a:gd name="connsiteY3" fmla="*/ 608707 h 1722755"/>
                            <a:gd name="connsiteX4" fmla="*/ 1261110 w 1261110"/>
                            <a:gd name="connsiteY4" fmla="*/ 1182958 h 1722755"/>
                            <a:gd name="connsiteX5" fmla="*/ 1261110 w 1261110"/>
                            <a:gd name="connsiteY5" fmla="*/ 1722755 h 1722755"/>
                            <a:gd name="connsiteX6" fmla="*/ 655777 w 1261110"/>
                            <a:gd name="connsiteY6" fmla="*/ 1722755 h 1722755"/>
                            <a:gd name="connsiteX7" fmla="*/ 0 w 1261110"/>
                            <a:gd name="connsiteY7" fmla="*/ 1722755 h 1722755"/>
                            <a:gd name="connsiteX8" fmla="*/ 0 w 1261110"/>
                            <a:gd name="connsiteY8" fmla="*/ 1114048 h 1722755"/>
                            <a:gd name="connsiteX9" fmla="*/ 0 w 1261110"/>
                            <a:gd name="connsiteY9" fmla="*/ 505341 h 1722755"/>
                            <a:gd name="connsiteX10" fmla="*/ 0 w 1261110"/>
                            <a:gd name="connsiteY10" fmla="*/ 0 h 1722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1110" h="1722755" extrusionOk="0">
                              <a:moveTo>
                                <a:pt x="0" y="0"/>
                              </a:moveTo>
                              <a:cubicBezTo>
                                <a:pt x="236568" y="-25291"/>
                                <a:pt x="436302" y="-18311"/>
                                <a:pt x="617944" y="0"/>
                              </a:cubicBezTo>
                              <a:cubicBezTo>
                                <a:pt x="799586" y="18311"/>
                                <a:pt x="942249" y="15953"/>
                                <a:pt x="1261110" y="0"/>
                              </a:cubicBezTo>
                              <a:cubicBezTo>
                                <a:pt x="1272675" y="174137"/>
                                <a:pt x="1244004" y="350256"/>
                                <a:pt x="1261110" y="608707"/>
                              </a:cubicBezTo>
                              <a:cubicBezTo>
                                <a:pt x="1278216" y="867158"/>
                                <a:pt x="1275131" y="1054111"/>
                                <a:pt x="1261110" y="1182958"/>
                              </a:cubicBezTo>
                              <a:cubicBezTo>
                                <a:pt x="1247089" y="1311805"/>
                                <a:pt x="1238932" y="1576906"/>
                                <a:pt x="1261110" y="1722755"/>
                              </a:cubicBezTo>
                              <a:cubicBezTo>
                                <a:pt x="969596" y="1751919"/>
                                <a:pt x="921511" y="1713249"/>
                                <a:pt x="655777" y="1722755"/>
                              </a:cubicBezTo>
                              <a:cubicBezTo>
                                <a:pt x="390043" y="1732261"/>
                                <a:pt x="232402" y="1728916"/>
                                <a:pt x="0" y="1722755"/>
                              </a:cubicBezTo>
                              <a:cubicBezTo>
                                <a:pt x="-3692" y="1502655"/>
                                <a:pt x="-10835" y="1297512"/>
                                <a:pt x="0" y="1114048"/>
                              </a:cubicBezTo>
                              <a:cubicBezTo>
                                <a:pt x="10835" y="930584"/>
                                <a:pt x="6409" y="712530"/>
                                <a:pt x="0" y="505341"/>
                              </a:cubicBezTo>
                              <a:cubicBezTo>
                                <a:pt x="-6409" y="298152"/>
                                <a:pt x="-1664" y="1834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3B7BBC" w:rsidRDefault="00CE4070" w:rsidP="009F793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7B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3B7BBC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3B7BBC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7BBC">
                              <w:rPr>
                                <w:sz w:val="18"/>
                                <w:szCs w:val="18"/>
                              </w:rPr>
                              <w:t>Die Hilfekarten informieren z.B. über:</w:t>
                            </w:r>
                          </w:p>
                          <w:p w:rsidR="00CE4070" w:rsidRPr="003B7BBC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3B7BBC" w:rsidRDefault="00CE4070" w:rsidP="009F793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3B7BBC">
                              <w:rPr>
                                <w:sz w:val="18"/>
                                <w:szCs w:val="18"/>
                              </w:rPr>
                              <w:t>(Luft-)Druck,</w:t>
                            </w:r>
                          </w:p>
                          <w:p w:rsidR="00CE4070" w:rsidRPr="003B7BBC" w:rsidRDefault="00CE4070" w:rsidP="009F793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3B7BBC">
                              <w:rPr>
                                <w:sz w:val="18"/>
                                <w:szCs w:val="18"/>
                              </w:rPr>
                              <w:t>die Auswirkungen des Luftdrucks auf den menschlichen Körper.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2A08" id="Textfeld 26" o:spid="_x0000_s1028" type="#_x0000_t202" style="position:absolute;margin-left:390.8pt;margin-top:4.2pt;width:99.3pt;height:13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" filled="f" strokecolor="#cfcdcd [2894]" strokeweight="1pt">
                <v:textbox>
                  <w:txbxContent>
                    <w:p w:rsidR="00CE4070" w:rsidRPr="003B7BBC" w:rsidRDefault="00CE4070" w:rsidP="009F793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B7BBC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3B7BBC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3B7BBC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3B7BBC">
                        <w:rPr>
                          <w:sz w:val="18"/>
                          <w:szCs w:val="18"/>
                        </w:rPr>
                        <w:t>Die Hilfekarten informieren z.B. über:</w:t>
                      </w:r>
                    </w:p>
                    <w:p w:rsidR="00CE4070" w:rsidRPr="003B7BBC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3B7BBC" w:rsidRDefault="00CE4070" w:rsidP="009F793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76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3B7BBC">
                        <w:rPr>
                          <w:sz w:val="18"/>
                          <w:szCs w:val="18"/>
                        </w:rPr>
                        <w:t>(Luft-)Druck,</w:t>
                      </w:r>
                    </w:p>
                    <w:p w:rsidR="00CE4070" w:rsidRPr="003B7BBC" w:rsidRDefault="00CE4070" w:rsidP="009F793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76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3B7BBC">
                        <w:rPr>
                          <w:sz w:val="18"/>
                          <w:szCs w:val="18"/>
                        </w:rPr>
                        <w:t>die Auswirkungen des Luftdrucks auf den menschlichen Körper.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BBC">
        <w:rPr>
          <w:i/>
          <w:iCs/>
          <w:sz w:val="22"/>
          <w:szCs w:val="22"/>
          <w:u w:val="single"/>
        </w:rPr>
        <w:t>Begründe</w:t>
      </w:r>
      <w:r w:rsidR="00252357" w:rsidRPr="0040611C">
        <w:rPr>
          <w:i/>
          <w:iCs/>
          <w:sz w:val="22"/>
          <w:szCs w:val="22"/>
          <w:u w:val="single"/>
        </w:rPr>
        <w:t>:</w:t>
      </w:r>
      <w:r w:rsidR="00252357" w:rsidRPr="0040611C">
        <w:rPr>
          <w:i/>
          <w:iCs/>
          <w:sz w:val="22"/>
          <w:szCs w:val="22"/>
        </w:rPr>
        <w:t xml:space="preserve"> </w:t>
      </w:r>
      <w:r w:rsidR="003B7BBC">
        <w:rPr>
          <w:i/>
          <w:iCs/>
          <w:sz w:val="22"/>
          <w:szCs w:val="22"/>
        </w:rPr>
        <w:t>Wie hoch sollte der Luftdruck in einem Raumschiff idealerweise sein</w:t>
      </w:r>
      <w:r w:rsidR="00D12581" w:rsidRPr="0040611C">
        <w:rPr>
          <w:i/>
          <w:iCs/>
          <w:sz w:val="22"/>
          <w:szCs w:val="22"/>
        </w:rPr>
        <w:t>?</w:t>
      </w:r>
    </w:p>
    <w:p w:rsidR="003C4298" w:rsidRPr="0040611C" w:rsidRDefault="003C4298" w:rsidP="006F204A">
      <w:pPr>
        <w:spacing w:line="276" w:lineRule="auto"/>
        <w:rPr>
          <w:i/>
          <w:iCs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  <w:tr w:rsidR="00692AB7" w:rsidRPr="0040611C" w:rsidTr="00186DA4">
        <w:trPr>
          <w:trHeight w:val="284"/>
        </w:trPr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  <w:tc>
          <w:tcPr>
            <w:tcW w:w="284" w:type="dxa"/>
          </w:tcPr>
          <w:p w:rsidR="00692AB7" w:rsidRPr="0040611C" w:rsidRDefault="00692AB7" w:rsidP="00E85FE7">
            <w:pPr>
              <w:ind w:right="-30"/>
            </w:pPr>
          </w:p>
        </w:tc>
      </w:tr>
    </w:tbl>
    <w:p w:rsidR="0077145E" w:rsidRPr="0040611C" w:rsidRDefault="003B7BBC" w:rsidP="006F204A">
      <w:pPr>
        <w:pStyle w:val="Text"/>
        <w:spacing w:line="276" w:lineRule="auto"/>
        <w:ind w:right="-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Forschungsauftrag</w:t>
      </w:r>
      <w:r w:rsidR="00D12581" w:rsidRPr="0040611C">
        <w:rPr>
          <w:rFonts w:ascii="Times New Roman" w:hAnsi="Times New Roman" w:cs="Times New Roman"/>
          <w:b/>
          <w:bCs/>
        </w:rPr>
        <w:t xml:space="preserve"> </w:t>
      </w:r>
      <w:r w:rsidR="0077145E" w:rsidRPr="0040611C">
        <w:rPr>
          <w:rFonts w:ascii="Times New Roman" w:hAnsi="Times New Roman" w:cs="Times New Roman"/>
          <w:b/>
          <w:bCs/>
        </w:rPr>
        <w:t>3</w:t>
      </w:r>
      <w:r w:rsidR="0014793E" w:rsidRPr="0040611C">
        <w:rPr>
          <w:rFonts w:ascii="Times New Roman" w:hAnsi="Times New Roman" w:cs="Times New Roman"/>
          <w:b/>
          <w:bCs/>
        </w:rPr>
        <w:t xml:space="preserve">: </w:t>
      </w:r>
    </w:p>
    <w:p w:rsidR="00E85FE7" w:rsidRDefault="00142A33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142A33">
        <w:rPr>
          <w:rFonts w:ascii="Times New Roman" w:hAnsi="Times New Roman" w:cs="Times New Roman"/>
        </w:rPr>
        <w:t>Mit dem Vakuumtisch simulieren wir nun die Bedingungen im Weltraum.</w:t>
      </w:r>
    </w:p>
    <w:p w:rsidR="00142A33" w:rsidRPr="0040611C" w:rsidRDefault="00142A33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D12581" w:rsidRPr="0040611C" w:rsidRDefault="00142A33" w:rsidP="006F204A">
      <w:pPr>
        <w:pStyle w:val="Text"/>
        <w:spacing w:line="276" w:lineRule="auto"/>
        <w:ind w:right="-30"/>
        <w:rPr>
          <w:rFonts w:ascii="Times New Roman" w:hAnsi="Times New Roman" w:cs="Times New Roman"/>
          <w:vertAlign w:val="superscript"/>
        </w:rPr>
      </w:pPr>
      <w:r w:rsidRPr="00142A33">
        <w:rPr>
          <w:rFonts w:ascii="Times New Roman" w:hAnsi="Times New Roman" w:cs="Times New Roman"/>
        </w:rPr>
        <w:t xml:space="preserve">Im Weltall herrscht ein sehr gutes Vakuum: Dort findet man pro </w:t>
      </w:r>
      <w:r w:rsidR="006F3ADA" w:rsidRPr="006F3ADA">
        <w:rPr>
          <w:rFonts w:ascii="Times New Roman" w:hAnsi="Times New Roman" w:cs="Times New Roman"/>
        </w:rPr>
        <w:t>m</w:t>
      </w:r>
      <w:r w:rsidR="006F3ADA" w:rsidRPr="006F3ADA">
        <w:rPr>
          <w:rFonts w:ascii="Times New Roman" w:hAnsi="Times New Roman" w:cs="Times New Roman"/>
          <w:vertAlign w:val="superscript"/>
        </w:rPr>
        <w:t>3</w:t>
      </w:r>
      <w:r w:rsidRPr="00142A33">
        <w:rPr>
          <w:rFonts w:ascii="Times New Roman" w:hAnsi="Times New Roman" w:cs="Times New Roman"/>
        </w:rPr>
        <w:t xml:space="preserve"> weniger als 1.000 Luftteilchen. Zum Vergleich: auf der Erdoberfläche enthält ein </w:t>
      </w:r>
      <w:r w:rsidR="006F3ADA" w:rsidRPr="006F3ADA">
        <w:rPr>
          <w:rFonts w:ascii="Times New Roman" w:hAnsi="Times New Roman" w:cs="Times New Roman"/>
        </w:rPr>
        <w:t>m</w:t>
      </w:r>
      <w:r w:rsidR="006F3ADA" w:rsidRPr="006F3ADA">
        <w:rPr>
          <w:rFonts w:ascii="Times New Roman" w:hAnsi="Times New Roman" w:cs="Times New Roman"/>
          <w:vertAlign w:val="superscript"/>
        </w:rPr>
        <w:t>3</w:t>
      </w:r>
      <w:r w:rsidRPr="00142A33">
        <w:rPr>
          <w:rFonts w:ascii="Times New Roman" w:hAnsi="Times New Roman" w:cs="Times New Roman"/>
        </w:rPr>
        <w:t xml:space="preserve"> Luft mehr als 1.000.000.000.000 Luftteilchen!</w:t>
      </w: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vertAlign w:val="superscript"/>
        </w:rPr>
      </w:pPr>
    </w:p>
    <w:p w:rsidR="00D50FAC" w:rsidRPr="0040611C" w:rsidRDefault="009F7935" w:rsidP="00D12581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085A2" wp14:editId="15036E3F">
                <wp:simplePos x="0" y="0"/>
                <wp:positionH relativeFrom="column">
                  <wp:posOffset>5069205</wp:posOffset>
                </wp:positionH>
                <wp:positionV relativeFrom="paragraph">
                  <wp:posOffset>36830</wp:posOffset>
                </wp:positionV>
                <wp:extent cx="1261110" cy="941705"/>
                <wp:effectExtent l="12700" t="25400" r="21590" b="23495"/>
                <wp:wrapSquare wrapText="bothSides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941705"/>
                        </a:xfrm>
                        <a:custGeom>
                          <a:avLst/>
                          <a:gdLst>
                            <a:gd name="connsiteX0" fmla="*/ 0 w 1261110"/>
                            <a:gd name="connsiteY0" fmla="*/ 0 h 941705"/>
                            <a:gd name="connsiteX1" fmla="*/ 617944 w 1261110"/>
                            <a:gd name="connsiteY1" fmla="*/ 0 h 941705"/>
                            <a:gd name="connsiteX2" fmla="*/ 1261110 w 1261110"/>
                            <a:gd name="connsiteY2" fmla="*/ 0 h 941705"/>
                            <a:gd name="connsiteX3" fmla="*/ 1261110 w 1261110"/>
                            <a:gd name="connsiteY3" fmla="*/ 489687 h 941705"/>
                            <a:gd name="connsiteX4" fmla="*/ 1261110 w 1261110"/>
                            <a:gd name="connsiteY4" fmla="*/ 941705 h 941705"/>
                            <a:gd name="connsiteX5" fmla="*/ 655777 w 1261110"/>
                            <a:gd name="connsiteY5" fmla="*/ 941705 h 941705"/>
                            <a:gd name="connsiteX6" fmla="*/ 0 w 1261110"/>
                            <a:gd name="connsiteY6" fmla="*/ 941705 h 941705"/>
                            <a:gd name="connsiteX7" fmla="*/ 0 w 1261110"/>
                            <a:gd name="connsiteY7" fmla="*/ 489687 h 941705"/>
                            <a:gd name="connsiteX8" fmla="*/ 0 w 1261110"/>
                            <a:gd name="connsiteY8" fmla="*/ 0 h 941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61110" h="941705" extrusionOk="0">
                              <a:moveTo>
                                <a:pt x="0" y="0"/>
                              </a:moveTo>
                              <a:cubicBezTo>
                                <a:pt x="236568" y="-25291"/>
                                <a:pt x="436302" y="-18311"/>
                                <a:pt x="617944" y="0"/>
                              </a:cubicBezTo>
                              <a:cubicBezTo>
                                <a:pt x="799586" y="18311"/>
                                <a:pt x="942249" y="15953"/>
                                <a:pt x="1261110" y="0"/>
                              </a:cubicBezTo>
                              <a:cubicBezTo>
                                <a:pt x="1276176" y="188263"/>
                                <a:pt x="1266940" y="296743"/>
                                <a:pt x="1261110" y="489687"/>
                              </a:cubicBezTo>
                              <a:cubicBezTo>
                                <a:pt x="1255280" y="682631"/>
                                <a:pt x="1240862" y="739456"/>
                                <a:pt x="1261110" y="941705"/>
                              </a:cubicBezTo>
                              <a:cubicBezTo>
                                <a:pt x="1025811" y="940194"/>
                                <a:pt x="809760" y="968840"/>
                                <a:pt x="655777" y="941705"/>
                              </a:cubicBezTo>
                              <a:cubicBezTo>
                                <a:pt x="501794" y="914570"/>
                                <a:pt x="259430" y="968156"/>
                                <a:pt x="0" y="941705"/>
                              </a:cubicBezTo>
                              <a:cubicBezTo>
                                <a:pt x="18619" y="729224"/>
                                <a:pt x="-9973" y="687837"/>
                                <a:pt x="0" y="489687"/>
                              </a:cubicBezTo>
                              <a:cubicBezTo>
                                <a:pt x="9973" y="291537"/>
                                <a:pt x="5386" y="1054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142A33" w:rsidRDefault="00CE4070" w:rsidP="009F793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2A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142A33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142A33" w:rsidRDefault="00CE4070" w:rsidP="009F793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42A33">
                              <w:rPr>
                                <w:sz w:val="18"/>
                                <w:szCs w:val="18"/>
                              </w:rPr>
                              <w:t>Frage die Lehrkraft für Hilfe 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 Bedienung des 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>Vakuumtisch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85A2" id="Textfeld 28" o:spid="_x0000_s1029" type="#_x0000_t202" style="position:absolute;margin-left:399.15pt;margin-top:2.9pt;width:99.3pt;height:7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" filled="f" strokecolor="#cfcdcd [2894]" strokeweight="1pt">
                <v:textbox>
                  <w:txbxContent>
                    <w:p w:rsidR="00CE4070" w:rsidRPr="00142A33" w:rsidRDefault="00CE4070" w:rsidP="009F793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42A33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142A33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142A33" w:rsidRDefault="00CE4070" w:rsidP="009F793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42A33">
                        <w:rPr>
                          <w:sz w:val="18"/>
                          <w:szCs w:val="18"/>
                        </w:rPr>
                        <w:t>Frage die Lehrkraft für Hilfe zu</w:t>
                      </w:r>
                      <w:r>
                        <w:rPr>
                          <w:sz w:val="18"/>
                          <w:szCs w:val="18"/>
                        </w:rPr>
                        <w:t xml:space="preserve">r Bedienung des </w:t>
                      </w:r>
                      <w:r w:rsidRPr="00142A33">
                        <w:rPr>
                          <w:sz w:val="18"/>
                          <w:szCs w:val="18"/>
                        </w:rPr>
                        <w:t>Vakuumtisch</w:t>
                      </w:r>
                      <w:r>
                        <w:rPr>
                          <w:sz w:val="18"/>
                          <w:szCs w:val="18"/>
                        </w:rPr>
                        <w:t>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A33">
        <w:rPr>
          <w:rFonts w:ascii="Times New Roman" w:hAnsi="Times New Roman" w:cs="Times New Roman"/>
          <w:i/>
          <w:iCs/>
          <w:u w:val="single"/>
        </w:rPr>
        <w:t>Bestimme</w:t>
      </w:r>
      <w:r w:rsidR="00D12581" w:rsidRPr="0040611C">
        <w:rPr>
          <w:rFonts w:ascii="Times New Roman" w:hAnsi="Times New Roman" w:cs="Times New Roman"/>
          <w:i/>
          <w:iCs/>
        </w:rPr>
        <w:t xml:space="preserve"> </w:t>
      </w:r>
      <w:r w:rsidR="00142A33">
        <w:rPr>
          <w:rFonts w:ascii="Times New Roman" w:hAnsi="Times New Roman" w:cs="Times New Roman"/>
          <w:i/>
          <w:iCs/>
        </w:rPr>
        <w:t>das Luftdruckminimum in der Vakuumglocke, nachdem die Pumpe 3-5 Sekunden lief. Benutze hierzu „phyphox“, wie in Forschungsauftrag 2</w:t>
      </w:r>
      <w:r w:rsidR="00D12581" w:rsidRPr="0040611C">
        <w:rPr>
          <w:rFonts w:ascii="Times New Roman" w:hAnsi="Times New Roman" w:cs="Times New Roman"/>
          <w:i/>
          <w:iCs/>
        </w:rPr>
        <w:t>.</w:t>
      </w:r>
    </w:p>
    <w:p w:rsidR="00DA2CCD" w:rsidRPr="0040611C" w:rsidRDefault="00DA2CCD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4260"/>
        <w:gridCol w:w="284"/>
        <w:gridCol w:w="284"/>
        <w:gridCol w:w="284"/>
        <w:gridCol w:w="284"/>
        <w:gridCol w:w="284"/>
        <w:gridCol w:w="284"/>
        <w:gridCol w:w="284"/>
        <w:gridCol w:w="568"/>
      </w:tblGrid>
      <w:tr w:rsidR="00D50FAC" w:rsidRPr="0040611C" w:rsidTr="00186DA4">
        <w:trPr>
          <w:trHeight w:val="284"/>
        </w:trPr>
        <w:tc>
          <w:tcPr>
            <w:tcW w:w="4260" w:type="dxa"/>
          </w:tcPr>
          <w:p w:rsidR="00D50FAC" w:rsidRPr="0040611C" w:rsidRDefault="00142A33" w:rsidP="006818B8">
            <w:pPr>
              <w:ind w:right="-30"/>
              <w:rPr>
                <w:sz w:val="18"/>
                <w:szCs w:val="18"/>
              </w:rPr>
            </w:pPr>
            <w:r w:rsidRPr="00142A33">
              <w:rPr>
                <w:sz w:val="18"/>
                <w:szCs w:val="18"/>
              </w:rPr>
              <w:t>Der niedrigste Messwert unter der Glocke betrug</w:t>
            </w:r>
          </w:p>
        </w:tc>
        <w:tc>
          <w:tcPr>
            <w:tcW w:w="284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3674B9" w:rsidP="006818B8">
            <w:pPr>
              <w:ind w:right="-30"/>
              <w:rPr>
                <w:sz w:val="18"/>
                <w:szCs w:val="18"/>
              </w:rPr>
            </w:pPr>
            <w:r w:rsidRPr="0040611C">
              <w:rPr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D50FAC" w:rsidRPr="0040611C" w:rsidRDefault="00D50FAC" w:rsidP="006818B8">
            <w:pPr>
              <w:ind w:right="-30"/>
              <w:rPr>
                <w:sz w:val="18"/>
                <w:szCs w:val="18"/>
              </w:rPr>
            </w:pPr>
            <w:r w:rsidRPr="0040611C">
              <w:rPr>
                <w:sz w:val="18"/>
                <w:szCs w:val="18"/>
              </w:rPr>
              <w:t>hPa</w:t>
            </w:r>
          </w:p>
        </w:tc>
      </w:tr>
    </w:tbl>
    <w:p w:rsidR="00D50FAC" w:rsidRPr="0040611C" w:rsidRDefault="00D50FAC" w:rsidP="006F204A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</w:rPr>
      </w:pPr>
    </w:p>
    <w:p w:rsidR="006B3445" w:rsidRPr="0040611C" w:rsidRDefault="006B3445" w:rsidP="006F204A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</w:rPr>
      </w:pPr>
    </w:p>
    <w:p w:rsidR="003674B9" w:rsidRDefault="00142A33" w:rsidP="006F204A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  <w:u w:val="single"/>
        </w:rPr>
      </w:pPr>
      <w:r w:rsidRPr="00142A33">
        <w:rPr>
          <w:rFonts w:ascii="Times New Roman" w:hAnsi="Times New Roman" w:cs="Times New Roman"/>
          <w:i/>
          <w:iCs/>
          <w:u w:val="single"/>
        </w:rPr>
        <w:t>Skizzier</w:t>
      </w:r>
      <w:r>
        <w:rPr>
          <w:rFonts w:ascii="Times New Roman" w:hAnsi="Times New Roman" w:cs="Times New Roman"/>
          <w:i/>
          <w:iCs/>
          <w:u w:val="single"/>
        </w:rPr>
        <w:t>e</w:t>
      </w:r>
      <w:r w:rsidRPr="00142A33">
        <w:rPr>
          <w:rFonts w:ascii="Times New Roman" w:hAnsi="Times New Roman" w:cs="Times New Roman"/>
          <w:i/>
          <w:iCs/>
        </w:rPr>
        <w:t xml:space="preserve"> grob den Graphen in das Koordinatensystem. Acht</w:t>
      </w:r>
      <w:r>
        <w:rPr>
          <w:rFonts w:ascii="Times New Roman" w:hAnsi="Times New Roman" w:cs="Times New Roman"/>
          <w:i/>
          <w:iCs/>
        </w:rPr>
        <w:t>e</w:t>
      </w:r>
      <w:r w:rsidRPr="00142A33">
        <w:rPr>
          <w:rFonts w:ascii="Times New Roman" w:hAnsi="Times New Roman" w:cs="Times New Roman"/>
          <w:i/>
          <w:iCs/>
        </w:rPr>
        <w:t xml:space="preserve"> auf die Achsenbeschriftung</w:t>
      </w:r>
      <w:r w:rsidRPr="00142A33">
        <w:rPr>
          <w:rFonts w:ascii="Times New Roman" w:hAnsi="Times New Roman" w:cs="Times New Roman"/>
          <w:i/>
          <w:iCs/>
          <w:u w:val="single"/>
        </w:rPr>
        <w:t>.</w:t>
      </w:r>
    </w:p>
    <w:p w:rsidR="00142A33" w:rsidRPr="0040611C" w:rsidRDefault="00142A33" w:rsidP="006F204A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</w:rPr>
      </w:pPr>
    </w:p>
    <w:p w:rsidR="008B7723" w:rsidRPr="0040611C" w:rsidRDefault="008B7723" w:rsidP="00E85FE7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noProof/>
        </w:rPr>
        <w:drawing>
          <wp:inline distT="0" distB="0" distL="0" distR="0" wp14:anchorId="41517415">
            <wp:extent cx="4334933" cy="1957449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107_Punkte-im-Koordinatensystem_Websit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3764" r="1755" b="10609"/>
                    <a:stretch/>
                  </pic:blipFill>
                  <pic:spPr bwMode="auto">
                    <a:xfrm>
                      <a:off x="0" y="0"/>
                      <a:ext cx="4352788" cy="1965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4B9" w:rsidRPr="0040611C" w:rsidRDefault="003674B9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  <w:u w:val="single"/>
        </w:rPr>
      </w:pP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  <w:u w:val="single"/>
        </w:rPr>
      </w:pPr>
    </w:p>
    <w:p w:rsidR="00581A74" w:rsidRPr="0040611C" w:rsidRDefault="00581A74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020B8" wp14:editId="62E4196B">
                <wp:simplePos x="0" y="0"/>
                <wp:positionH relativeFrom="column">
                  <wp:posOffset>4539615</wp:posOffset>
                </wp:positionH>
                <wp:positionV relativeFrom="paragraph">
                  <wp:posOffset>20955</wp:posOffset>
                </wp:positionV>
                <wp:extent cx="1849755" cy="1210310"/>
                <wp:effectExtent l="12700" t="25400" r="29845" b="21590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210310"/>
                        </a:xfrm>
                        <a:custGeom>
                          <a:avLst/>
                          <a:gdLst>
                            <a:gd name="connsiteX0" fmla="*/ 0 w 1849755"/>
                            <a:gd name="connsiteY0" fmla="*/ 0 h 1210310"/>
                            <a:gd name="connsiteX1" fmla="*/ 598087 w 1849755"/>
                            <a:gd name="connsiteY1" fmla="*/ 0 h 1210310"/>
                            <a:gd name="connsiteX2" fmla="*/ 1159180 w 1849755"/>
                            <a:gd name="connsiteY2" fmla="*/ 0 h 1210310"/>
                            <a:gd name="connsiteX3" fmla="*/ 1849755 w 1849755"/>
                            <a:gd name="connsiteY3" fmla="*/ 0 h 1210310"/>
                            <a:gd name="connsiteX4" fmla="*/ 1849755 w 1849755"/>
                            <a:gd name="connsiteY4" fmla="*/ 593052 h 1210310"/>
                            <a:gd name="connsiteX5" fmla="*/ 1849755 w 1849755"/>
                            <a:gd name="connsiteY5" fmla="*/ 1210310 h 1210310"/>
                            <a:gd name="connsiteX6" fmla="*/ 1270165 w 1849755"/>
                            <a:gd name="connsiteY6" fmla="*/ 1210310 h 1210310"/>
                            <a:gd name="connsiteX7" fmla="*/ 690575 w 1849755"/>
                            <a:gd name="connsiteY7" fmla="*/ 1210310 h 1210310"/>
                            <a:gd name="connsiteX8" fmla="*/ 0 w 1849755"/>
                            <a:gd name="connsiteY8" fmla="*/ 1210310 h 1210310"/>
                            <a:gd name="connsiteX9" fmla="*/ 0 w 1849755"/>
                            <a:gd name="connsiteY9" fmla="*/ 641464 h 1210310"/>
                            <a:gd name="connsiteX10" fmla="*/ 0 w 1849755"/>
                            <a:gd name="connsiteY10" fmla="*/ 0 h 1210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9755" h="1210310" extrusionOk="0">
                              <a:moveTo>
                                <a:pt x="0" y="0"/>
                              </a:moveTo>
                              <a:cubicBezTo>
                                <a:pt x="132209" y="9366"/>
                                <a:pt x="392041" y="-26330"/>
                                <a:pt x="598087" y="0"/>
                              </a:cubicBezTo>
                              <a:cubicBezTo>
                                <a:pt x="804133" y="26330"/>
                                <a:pt x="968143" y="24129"/>
                                <a:pt x="1159180" y="0"/>
                              </a:cubicBezTo>
                              <a:cubicBezTo>
                                <a:pt x="1350217" y="-24129"/>
                                <a:pt x="1622050" y="-9865"/>
                                <a:pt x="1849755" y="0"/>
                              </a:cubicBezTo>
                              <a:cubicBezTo>
                                <a:pt x="1864531" y="192566"/>
                                <a:pt x="1856042" y="342007"/>
                                <a:pt x="1849755" y="593052"/>
                              </a:cubicBezTo>
                              <a:cubicBezTo>
                                <a:pt x="1843468" y="844097"/>
                                <a:pt x="1827265" y="1080842"/>
                                <a:pt x="1849755" y="1210310"/>
                              </a:cubicBezTo>
                              <a:cubicBezTo>
                                <a:pt x="1662016" y="1232709"/>
                                <a:pt x="1536531" y="1239087"/>
                                <a:pt x="1270165" y="1210310"/>
                              </a:cubicBezTo>
                              <a:cubicBezTo>
                                <a:pt x="1003799" y="1181534"/>
                                <a:pt x="912031" y="1192345"/>
                                <a:pt x="690575" y="1210310"/>
                              </a:cubicBezTo>
                              <a:cubicBezTo>
                                <a:pt x="469119" y="1228276"/>
                                <a:pt x="334564" y="1185157"/>
                                <a:pt x="0" y="1210310"/>
                              </a:cubicBezTo>
                              <a:cubicBezTo>
                                <a:pt x="22838" y="972410"/>
                                <a:pt x="-21287" y="912824"/>
                                <a:pt x="0" y="641464"/>
                              </a:cubicBezTo>
                              <a:cubicBezTo>
                                <a:pt x="21287" y="370104"/>
                                <a:pt x="-5536" y="2102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142A33" w:rsidRDefault="00CE4070" w:rsidP="00581A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2A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142A33" w:rsidRDefault="00CE4070" w:rsidP="00581A74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142A33" w:rsidRDefault="00CE4070" w:rsidP="00142A3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42A33">
                              <w:rPr>
                                <w:sz w:val="18"/>
                                <w:szCs w:val="18"/>
                              </w:rPr>
                              <w:t xml:space="preserve">Schauen dir die Hilfekarten zur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>Höhenabhängigkeit des Luftdrucks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 xml:space="preserve">, zur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>Armstrong-Grenze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 xml:space="preserve"> oder zum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>Vakuum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142A33">
                              <w:rPr>
                                <w:sz w:val="18"/>
                                <w:szCs w:val="18"/>
                              </w:rPr>
                              <w:t xml:space="preserve"> 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20B8" id="Textfeld 30" o:spid="_x0000_s1030" type="#_x0000_t202" style="position:absolute;margin-left:357.45pt;margin-top:1.65pt;width:145.65pt;height:9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" filled="f" strokecolor="#cfcdcd [2894]" strokeweight="1pt">
                <v:textbox>
                  <w:txbxContent>
                    <w:p w:rsidR="00CE4070" w:rsidRPr="00142A33" w:rsidRDefault="00CE4070" w:rsidP="00581A7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42A33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142A33" w:rsidRDefault="00CE4070" w:rsidP="00581A74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142A33" w:rsidRDefault="00CE4070" w:rsidP="00142A3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42A33">
                        <w:rPr>
                          <w:sz w:val="18"/>
                          <w:szCs w:val="18"/>
                        </w:rPr>
                        <w:t xml:space="preserve">Schauen dir die Hilfekarten zur </w:t>
                      </w:r>
                      <w:r>
                        <w:rPr>
                          <w:sz w:val="18"/>
                          <w:szCs w:val="18"/>
                        </w:rPr>
                        <w:t>„</w:t>
                      </w:r>
                      <w:r w:rsidRPr="00142A33">
                        <w:rPr>
                          <w:sz w:val="18"/>
                          <w:szCs w:val="18"/>
                        </w:rPr>
                        <w:t>Höhenabhängigkeit des Luftdrucks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Pr="00142A33">
                        <w:rPr>
                          <w:sz w:val="18"/>
                          <w:szCs w:val="18"/>
                        </w:rPr>
                        <w:t xml:space="preserve">, zur </w:t>
                      </w:r>
                      <w:r>
                        <w:rPr>
                          <w:sz w:val="18"/>
                          <w:szCs w:val="18"/>
                        </w:rPr>
                        <w:t>„</w:t>
                      </w:r>
                      <w:r w:rsidRPr="00142A33">
                        <w:rPr>
                          <w:sz w:val="18"/>
                          <w:szCs w:val="18"/>
                        </w:rPr>
                        <w:t>Armstrong-Grenze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Pr="00142A33">
                        <w:rPr>
                          <w:sz w:val="18"/>
                          <w:szCs w:val="18"/>
                        </w:rPr>
                        <w:t xml:space="preserve"> oder zum </w:t>
                      </w:r>
                      <w:r>
                        <w:rPr>
                          <w:sz w:val="18"/>
                          <w:szCs w:val="18"/>
                        </w:rPr>
                        <w:t>„</w:t>
                      </w:r>
                      <w:r w:rsidRPr="00142A33">
                        <w:rPr>
                          <w:sz w:val="18"/>
                          <w:szCs w:val="18"/>
                        </w:rPr>
                        <w:t>Vakuum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Pr="00142A33">
                        <w:rPr>
                          <w:sz w:val="18"/>
                          <w:szCs w:val="18"/>
                        </w:rPr>
                        <w:t xml:space="preserve"> 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A33">
        <w:rPr>
          <w:rFonts w:ascii="Times New Roman" w:hAnsi="Times New Roman" w:cs="Times New Roman"/>
          <w:i/>
          <w:iCs/>
          <w:u w:val="single"/>
        </w:rPr>
        <w:t>Vergleiche</w:t>
      </w:r>
      <w:r w:rsidR="00E85FE7" w:rsidRPr="0040611C">
        <w:rPr>
          <w:rFonts w:ascii="Times New Roman" w:hAnsi="Times New Roman" w:cs="Times New Roman"/>
          <w:i/>
          <w:iCs/>
        </w:rPr>
        <w:t xml:space="preserve"> </w:t>
      </w:r>
      <w:r w:rsidR="00142A33">
        <w:rPr>
          <w:rFonts w:ascii="Times New Roman" w:hAnsi="Times New Roman" w:cs="Times New Roman"/>
          <w:i/>
          <w:iCs/>
        </w:rPr>
        <w:t>mit deinem Ergebnis aus Forschungsauftrag 2</w:t>
      </w:r>
      <w:r w:rsidR="00E85FE7" w:rsidRPr="0040611C">
        <w:rPr>
          <w:rFonts w:ascii="Times New Roman" w:hAnsi="Times New Roman" w:cs="Times New Roman"/>
          <w:i/>
          <w:iCs/>
        </w:rPr>
        <w:t xml:space="preserve">. </w:t>
      </w:r>
      <w:r w:rsidR="00142A33">
        <w:rPr>
          <w:rFonts w:ascii="Times New Roman" w:hAnsi="Times New Roman" w:cs="Times New Roman"/>
          <w:i/>
          <w:iCs/>
        </w:rPr>
        <w:t>Was fällt dir auf?</w:t>
      </w:r>
    </w:p>
    <w:p w:rsidR="00252357" w:rsidRPr="0040611C" w:rsidRDefault="00142A33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Was könnte Menschen unter diesen Bedingungen zustoßen</w:t>
      </w:r>
      <w:r w:rsidR="00581A74" w:rsidRPr="0040611C">
        <w:rPr>
          <w:rFonts w:ascii="Times New Roman" w:hAnsi="Times New Roman" w:cs="Times New Roman"/>
          <w:i/>
          <w:iCs/>
        </w:rPr>
        <w:t>?</w:t>
      </w: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3674B9">
            <w:pPr>
              <w:ind w:right="-30"/>
            </w:pPr>
          </w:p>
        </w:tc>
      </w:tr>
    </w:tbl>
    <w:p w:rsidR="00252357" w:rsidRPr="0040611C" w:rsidRDefault="00252357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8B7723" w:rsidRPr="0040611C" w:rsidRDefault="008B7723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D50FAC" w:rsidRPr="0040611C" w:rsidRDefault="00D50FAC" w:rsidP="006F204A">
      <w:pPr>
        <w:spacing w:line="276" w:lineRule="auto"/>
        <w:rPr>
          <w:rFonts w:eastAsia="Arial Unicode MS"/>
          <w:b/>
          <w:bCs/>
          <w:color w:val="000000"/>
          <w:sz w:val="22"/>
          <w:szCs w:val="22"/>
          <w:bdr w:val="nil"/>
        </w:rPr>
      </w:pPr>
      <w:r w:rsidRPr="0040611C">
        <w:rPr>
          <w:b/>
          <w:bCs/>
          <w:sz w:val="22"/>
          <w:szCs w:val="22"/>
        </w:rPr>
        <w:br w:type="page"/>
      </w:r>
    </w:p>
    <w:p w:rsidR="004434E5" w:rsidRPr="0040611C" w:rsidRDefault="00000215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Forschungsauftrag</w:t>
      </w:r>
      <w:r w:rsidR="00FF0D0B" w:rsidRPr="0040611C">
        <w:rPr>
          <w:rFonts w:ascii="Times New Roman" w:hAnsi="Times New Roman" w:cs="Times New Roman"/>
          <w:b/>
          <w:bCs/>
        </w:rPr>
        <w:t xml:space="preserve"> </w:t>
      </w:r>
      <w:r w:rsidR="00AF0927" w:rsidRPr="0040611C">
        <w:rPr>
          <w:rFonts w:ascii="Times New Roman" w:hAnsi="Times New Roman" w:cs="Times New Roman"/>
          <w:b/>
          <w:bCs/>
        </w:rPr>
        <w:t xml:space="preserve">4: </w:t>
      </w:r>
    </w:p>
    <w:p w:rsidR="004434E5" w:rsidRPr="0040611C" w:rsidRDefault="00000215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000215">
        <w:rPr>
          <w:rFonts w:ascii="Times New Roman" w:hAnsi="Times New Roman" w:cs="Times New Roman"/>
        </w:rPr>
        <w:t>Um den lebensfeindlichen Bedingungen im Weltall zu trotzen, benötigen wir für die Reise zum Mars ein uns schützendes Raumschiff</w:t>
      </w:r>
      <w:r>
        <w:rPr>
          <w:rFonts w:ascii="Times New Roman" w:hAnsi="Times New Roman" w:cs="Times New Roman"/>
        </w:rPr>
        <w:t>.</w:t>
      </w:r>
    </w:p>
    <w:p w:rsidR="00D33403" w:rsidRPr="0040611C" w:rsidRDefault="00D33403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3069C2" w:rsidRPr="0040611C" w:rsidRDefault="00000215" w:rsidP="004434E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Als Gruppenarbeit</w:t>
      </w:r>
      <w:r w:rsidR="004434E5" w:rsidRPr="0040611C">
        <w:rPr>
          <w:rFonts w:ascii="Times New Roman" w:hAnsi="Times New Roman" w:cs="Times New Roman"/>
          <w:i/>
          <w:iCs/>
        </w:rPr>
        <w:t xml:space="preserve">: </w:t>
      </w:r>
      <w:r w:rsidR="000A475D">
        <w:rPr>
          <w:rFonts w:ascii="Times New Roman" w:hAnsi="Times New Roman" w:cs="Times New Roman"/>
          <w:i/>
          <w:iCs/>
        </w:rPr>
        <w:t>baut</w:t>
      </w:r>
      <w:r w:rsidR="00DF1DCB">
        <w:rPr>
          <w:rFonts w:ascii="Times New Roman" w:hAnsi="Times New Roman" w:cs="Times New Roman"/>
          <w:i/>
          <w:iCs/>
        </w:rPr>
        <w:t xml:space="preserve"> </w:t>
      </w:r>
      <w:r w:rsidRPr="00000215">
        <w:rPr>
          <w:rFonts w:ascii="Times New Roman" w:hAnsi="Times New Roman" w:cs="Times New Roman"/>
          <w:i/>
          <w:iCs/>
        </w:rPr>
        <w:t xml:space="preserve">einen Raumschiff-Prototypen. </w:t>
      </w:r>
      <w:r w:rsidR="00F97BF4">
        <w:rPr>
          <w:rFonts w:ascii="Times New Roman" w:hAnsi="Times New Roman" w:cs="Times New Roman"/>
          <w:i/>
          <w:iCs/>
        </w:rPr>
        <w:t>Ihr</w:t>
      </w:r>
      <w:r w:rsidRPr="00000215">
        <w:rPr>
          <w:rFonts w:ascii="Times New Roman" w:hAnsi="Times New Roman" w:cs="Times New Roman"/>
          <w:i/>
          <w:iCs/>
        </w:rPr>
        <w:t xml:space="preserve"> </w:t>
      </w:r>
      <w:r w:rsidR="00F97BF4">
        <w:rPr>
          <w:rFonts w:ascii="Times New Roman" w:hAnsi="Times New Roman" w:cs="Times New Roman"/>
          <w:i/>
          <w:iCs/>
        </w:rPr>
        <w:t>könnt</w:t>
      </w:r>
      <w:r w:rsidRPr="00000215">
        <w:rPr>
          <w:rFonts w:ascii="Times New Roman" w:hAnsi="Times New Roman" w:cs="Times New Roman"/>
          <w:i/>
          <w:iCs/>
        </w:rPr>
        <w:t xml:space="preserve"> alles verwenden, was zur Verfügung steht. Einzige Bedingung: Das Smartphone</w:t>
      </w:r>
      <w:r w:rsidR="00F97BF4">
        <w:rPr>
          <w:rFonts w:ascii="Times New Roman" w:hAnsi="Times New Roman" w:cs="Times New Roman"/>
          <w:i/>
          <w:iCs/>
        </w:rPr>
        <w:t xml:space="preserve"> (der Sensor)</w:t>
      </w:r>
      <w:r w:rsidRPr="00000215">
        <w:rPr>
          <w:rFonts w:ascii="Times New Roman" w:hAnsi="Times New Roman" w:cs="Times New Roman"/>
          <w:i/>
          <w:iCs/>
        </w:rPr>
        <w:t xml:space="preserve"> muss in den Prototyp passen.</w:t>
      </w:r>
    </w:p>
    <w:p w:rsidR="00C125CE" w:rsidRPr="0040611C" w:rsidRDefault="00C125CE" w:rsidP="004434E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3C4298" w:rsidRPr="0040611C" w:rsidRDefault="003C4298" w:rsidP="004434E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000215" w:rsidRDefault="00000215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000215">
        <w:rPr>
          <w:rFonts w:ascii="Times New Roman" w:hAnsi="Times New Roman" w:cs="Times New Roman"/>
          <w:i/>
          <w:iCs/>
          <w:u w:val="single"/>
        </w:rPr>
        <w:t>Beschreibe</w:t>
      </w:r>
      <w:r>
        <w:rPr>
          <w:rFonts w:ascii="Times New Roman" w:hAnsi="Times New Roman" w:cs="Times New Roman"/>
          <w:i/>
          <w:iCs/>
        </w:rPr>
        <w:t xml:space="preserve"> euren</w:t>
      </w:r>
      <w:r w:rsidRPr="00000215">
        <w:rPr>
          <w:rFonts w:ascii="Times New Roman" w:hAnsi="Times New Roman" w:cs="Times New Roman"/>
          <w:i/>
          <w:iCs/>
        </w:rPr>
        <w:t xml:space="preserve"> Prototyp kurz, zum Beispiel mit einer beschrifteten Skizze. </w:t>
      </w:r>
    </w:p>
    <w:p w:rsidR="003C4298" w:rsidRPr="00000215" w:rsidRDefault="00000215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000215">
        <w:rPr>
          <w:rFonts w:ascii="Times New Roman" w:hAnsi="Times New Roman" w:cs="Times New Roman"/>
          <w:i/>
          <w:iCs/>
        </w:rPr>
        <w:t xml:space="preserve">Was </w:t>
      </w:r>
      <w:r>
        <w:rPr>
          <w:rFonts w:ascii="Times New Roman" w:hAnsi="Times New Roman" w:cs="Times New Roman"/>
          <w:i/>
          <w:iCs/>
        </w:rPr>
        <w:t>habt</w:t>
      </w:r>
      <w:r w:rsidRPr="0000021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ihr</w:t>
      </w:r>
      <w:r w:rsidRPr="00000215">
        <w:rPr>
          <w:rFonts w:ascii="Times New Roman" w:hAnsi="Times New Roman" w:cs="Times New Roman"/>
          <w:i/>
          <w:iCs/>
        </w:rPr>
        <w:t xml:space="preserve"> verwendet? </w:t>
      </w:r>
      <w:r>
        <w:rPr>
          <w:rFonts w:ascii="Times New Roman" w:hAnsi="Times New Roman" w:cs="Times New Roman"/>
          <w:i/>
          <w:iCs/>
        </w:rPr>
        <w:t>Warum?</w:t>
      </w: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C125CE">
            <w:pPr>
              <w:ind w:right="-30"/>
            </w:pPr>
          </w:p>
        </w:tc>
      </w:tr>
    </w:tbl>
    <w:p w:rsidR="005D31EB" w:rsidRPr="0040611C" w:rsidRDefault="005D31EB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7527F7" w:rsidRPr="0040611C" w:rsidRDefault="00000215" w:rsidP="00C125CE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B22B6" wp14:editId="6E9F5F47">
                <wp:simplePos x="0" y="0"/>
                <wp:positionH relativeFrom="column">
                  <wp:posOffset>4601210</wp:posOffset>
                </wp:positionH>
                <wp:positionV relativeFrom="paragraph">
                  <wp:posOffset>43180</wp:posOffset>
                </wp:positionV>
                <wp:extent cx="1261110" cy="1186180"/>
                <wp:effectExtent l="12700" t="25400" r="21590" b="20320"/>
                <wp:wrapSquare wrapText="bothSides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186180"/>
                        </a:xfrm>
                        <a:custGeom>
                          <a:avLst/>
                          <a:gdLst>
                            <a:gd name="connsiteX0" fmla="*/ 0 w 1261110"/>
                            <a:gd name="connsiteY0" fmla="*/ 0 h 1186180"/>
                            <a:gd name="connsiteX1" fmla="*/ 617944 w 1261110"/>
                            <a:gd name="connsiteY1" fmla="*/ 0 h 1186180"/>
                            <a:gd name="connsiteX2" fmla="*/ 1261110 w 1261110"/>
                            <a:gd name="connsiteY2" fmla="*/ 0 h 1186180"/>
                            <a:gd name="connsiteX3" fmla="*/ 1261110 w 1261110"/>
                            <a:gd name="connsiteY3" fmla="*/ 616814 h 1186180"/>
                            <a:gd name="connsiteX4" fmla="*/ 1261110 w 1261110"/>
                            <a:gd name="connsiteY4" fmla="*/ 1186180 h 1186180"/>
                            <a:gd name="connsiteX5" fmla="*/ 655777 w 1261110"/>
                            <a:gd name="connsiteY5" fmla="*/ 1186180 h 1186180"/>
                            <a:gd name="connsiteX6" fmla="*/ 0 w 1261110"/>
                            <a:gd name="connsiteY6" fmla="*/ 1186180 h 1186180"/>
                            <a:gd name="connsiteX7" fmla="*/ 0 w 1261110"/>
                            <a:gd name="connsiteY7" fmla="*/ 616814 h 1186180"/>
                            <a:gd name="connsiteX8" fmla="*/ 0 w 1261110"/>
                            <a:gd name="connsiteY8" fmla="*/ 0 h 1186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61110" h="1186180" extrusionOk="0">
                              <a:moveTo>
                                <a:pt x="0" y="0"/>
                              </a:moveTo>
                              <a:cubicBezTo>
                                <a:pt x="236568" y="-25291"/>
                                <a:pt x="436302" y="-18311"/>
                                <a:pt x="617944" y="0"/>
                              </a:cubicBezTo>
                              <a:cubicBezTo>
                                <a:pt x="799586" y="18311"/>
                                <a:pt x="942249" y="15953"/>
                                <a:pt x="1261110" y="0"/>
                              </a:cubicBezTo>
                              <a:cubicBezTo>
                                <a:pt x="1275786" y="144868"/>
                                <a:pt x="1243535" y="478557"/>
                                <a:pt x="1261110" y="616814"/>
                              </a:cubicBezTo>
                              <a:cubicBezTo>
                                <a:pt x="1278685" y="755071"/>
                                <a:pt x="1240789" y="919395"/>
                                <a:pt x="1261110" y="1186180"/>
                              </a:cubicBezTo>
                              <a:cubicBezTo>
                                <a:pt x="1025811" y="1184669"/>
                                <a:pt x="809760" y="1213315"/>
                                <a:pt x="655777" y="1186180"/>
                              </a:cubicBezTo>
                              <a:cubicBezTo>
                                <a:pt x="501794" y="1159045"/>
                                <a:pt x="259430" y="1212631"/>
                                <a:pt x="0" y="1186180"/>
                              </a:cubicBezTo>
                              <a:cubicBezTo>
                                <a:pt x="-18736" y="1030830"/>
                                <a:pt x="-13491" y="769923"/>
                                <a:pt x="0" y="616814"/>
                              </a:cubicBezTo>
                              <a:cubicBezTo>
                                <a:pt x="13491" y="463705"/>
                                <a:pt x="-25295" y="2623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F03D13" w:rsidRDefault="00CE4070" w:rsidP="00581A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3D13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???</w:t>
                            </w:r>
                          </w:p>
                          <w:p w:rsidR="00CE4070" w:rsidRPr="00F03D13" w:rsidRDefault="00CE4070" w:rsidP="00581A74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CE4070" w:rsidRPr="00000215" w:rsidRDefault="00CE4070" w:rsidP="0000021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00215">
                              <w:rPr>
                                <w:sz w:val="18"/>
                                <w:szCs w:val="18"/>
                              </w:rPr>
                              <w:t xml:space="preserve">Was ist die Definition von Druck? </w:t>
                            </w:r>
                          </w:p>
                          <w:p w:rsidR="00CE4070" w:rsidRPr="00000215" w:rsidRDefault="00CE4070" w:rsidP="0000021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00215">
                              <w:rPr>
                                <w:sz w:val="18"/>
                                <w:szCs w:val="18"/>
                              </w:rPr>
                              <w:t>Was kann ein Luftdruckunterschied verursachen?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22B6" id="Textfeld 31" o:spid="_x0000_s1031" type="#_x0000_t202" style="position:absolute;margin-left:362.3pt;margin-top:3.4pt;width:99.3pt;height:9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" filled="f" strokecolor="#cfcdcd [2894]" strokeweight="1pt">
                <v:textbox>
                  <w:txbxContent>
                    <w:p w:rsidR="00CE4070" w:rsidRPr="00F03D13" w:rsidRDefault="00CE4070" w:rsidP="00581A7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03D13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???</w:t>
                      </w:r>
                    </w:p>
                    <w:p w:rsidR="00CE4070" w:rsidRPr="00F03D13" w:rsidRDefault="00CE4070" w:rsidP="00581A74">
                      <w:pPr>
                        <w:spacing w:line="276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CE4070" w:rsidRPr="00000215" w:rsidRDefault="00CE4070" w:rsidP="0000021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00215">
                        <w:rPr>
                          <w:sz w:val="18"/>
                          <w:szCs w:val="18"/>
                        </w:rPr>
                        <w:t xml:space="preserve">Was ist die Definition von Druck? </w:t>
                      </w:r>
                    </w:p>
                    <w:p w:rsidR="00CE4070" w:rsidRPr="00000215" w:rsidRDefault="00CE4070" w:rsidP="0000021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00215">
                        <w:rPr>
                          <w:sz w:val="18"/>
                          <w:szCs w:val="18"/>
                        </w:rPr>
                        <w:t>Was kann ein Luftdruckunterschied verursachen?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u w:val="single"/>
        </w:rPr>
        <w:t>Stellt Vermutungen an:</w:t>
      </w:r>
      <w:r w:rsidR="00C125CE" w:rsidRPr="0040611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Was passiert, wenn euer Prototyp einem Vakuum ausgesetzt wird. Warum?</w:t>
      </w:r>
    </w:p>
    <w:p w:rsidR="003C4298" w:rsidRPr="0040611C" w:rsidRDefault="003C4298" w:rsidP="00C125CE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  <w:tr w:rsidR="006818B8" w:rsidRPr="0040611C" w:rsidTr="00CE4070">
        <w:trPr>
          <w:trHeight w:val="284"/>
        </w:trPr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  <w:tc>
          <w:tcPr>
            <w:tcW w:w="284" w:type="dxa"/>
          </w:tcPr>
          <w:p w:rsidR="006818B8" w:rsidRPr="0040611C" w:rsidRDefault="006818B8" w:rsidP="00CE4070">
            <w:pPr>
              <w:ind w:right="-30"/>
            </w:pPr>
          </w:p>
        </w:tc>
      </w:tr>
    </w:tbl>
    <w:p w:rsidR="005D31EB" w:rsidRPr="0040611C" w:rsidRDefault="005D31EB" w:rsidP="006F204A">
      <w:pPr>
        <w:spacing w:line="276" w:lineRule="auto"/>
        <w:rPr>
          <w:rFonts w:eastAsia="Arial Unicode MS"/>
          <w:b/>
          <w:bCs/>
          <w:color w:val="000000"/>
          <w:sz w:val="22"/>
          <w:szCs w:val="22"/>
          <w:bdr w:val="nil"/>
        </w:rPr>
      </w:pPr>
      <w:r w:rsidRPr="0040611C">
        <w:rPr>
          <w:b/>
          <w:bCs/>
          <w:sz w:val="22"/>
          <w:szCs w:val="22"/>
        </w:rPr>
        <w:br w:type="page"/>
      </w:r>
    </w:p>
    <w:p w:rsidR="003C4298" w:rsidRPr="0040611C" w:rsidRDefault="00000215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Forschungsauftrag</w:t>
      </w:r>
      <w:r w:rsidR="00FF0D0B" w:rsidRPr="0040611C">
        <w:rPr>
          <w:rFonts w:ascii="Times New Roman" w:hAnsi="Times New Roman" w:cs="Times New Roman"/>
          <w:b/>
          <w:bCs/>
        </w:rPr>
        <w:t xml:space="preserve"> </w:t>
      </w:r>
      <w:r w:rsidR="005D31EB" w:rsidRPr="0040611C">
        <w:rPr>
          <w:rFonts w:ascii="Times New Roman" w:hAnsi="Times New Roman" w:cs="Times New Roman"/>
          <w:b/>
          <w:bCs/>
        </w:rPr>
        <w:t>5:</w:t>
      </w:r>
    </w:p>
    <w:p w:rsidR="00D75DF1" w:rsidRPr="0040611C" w:rsidRDefault="00000215" w:rsidP="0000021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Überprüft</w:t>
      </w:r>
      <w:r w:rsidR="00924829" w:rsidRPr="0040611C">
        <w:rPr>
          <w:rFonts w:ascii="Times New Roman" w:hAnsi="Times New Roman" w:cs="Times New Roman"/>
          <w:i/>
          <w:iCs/>
        </w:rPr>
        <w:t xml:space="preserve"> </w:t>
      </w:r>
      <w:r w:rsidRPr="00000215">
        <w:rPr>
          <w:rFonts w:ascii="Times New Roman" w:hAnsi="Times New Roman" w:cs="Times New Roman"/>
          <w:i/>
          <w:iCs/>
        </w:rPr>
        <w:t>euren Prototypen in weltraumähnlichen Bedingungen unter der Vakuumglock</w:t>
      </w:r>
      <w:r>
        <w:rPr>
          <w:rFonts w:ascii="Times New Roman" w:hAnsi="Times New Roman" w:cs="Times New Roman"/>
          <w:i/>
          <w:iCs/>
        </w:rPr>
        <w:t>e</w:t>
      </w:r>
      <w:r w:rsidR="00924829" w:rsidRPr="0040611C">
        <w:rPr>
          <w:rFonts w:ascii="Times New Roman" w:hAnsi="Times New Roman" w:cs="Times New Roman"/>
          <w:i/>
          <w:iCs/>
        </w:rPr>
        <w:t>.</w:t>
      </w:r>
    </w:p>
    <w:p w:rsidR="00924829" w:rsidRPr="0040611C" w:rsidRDefault="00924829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8B1891" w:rsidRPr="0040611C" w:rsidRDefault="00D54D63" w:rsidP="008B1891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DE6E97">
        <w:rPr>
          <w:rFonts w:ascii="Times New Roman" w:hAnsi="Times New Roman" w:cs="Times New Roman"/>
          <w:i/>
          <w:iCs/>
          <w:noProof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D860B" wp14:editId="521C3673">
                <wp:simplePos x="0" y="0"/>
                <wp:positionH relativeFrom="column">
                  <wp:posOffset>4958715</wp:posOffset>
                </wp:positionH>
                <wp:positionV relativeFrom="paragraph">
                  <wp:posOffset>12065</wp:posOffset>
                </wp:positionV>
                <wp:extent cx="1341755" cy="1028700"/>
                <wp:effectExtent l="25400" t="25400" r="42545" b="38100"/>
                <wp:wrapSquare wrapText="bothSides"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1028700"/>
                        </a:xfrm>
                        <a:custGeom>
                          <a:avLst/>
                          <a:gdLst>
                            <a:gd name="connsiteX0" fmla="*/ 0 w 1341755"/>
                            <a:gd name="connsiteY0" fmla="*/ 0 h 1028700"/>
                            <a:gd name="connsiteX1" fmla="*/ 657460 w 1341755"/>
                            <a:gd name="connsiteY1" fmla="*/ 0 h 1028700"/>
                            <a:gd name="connsiteX2" fmla="*/ 1341755 w 1341755"/>
                            <a:gd name="connsiteY2" fmla="*/ 0 h 1028700"/>
                            <a:gd name="connsiteX3" fmla="*/ 1341755 w 1341755"/>
                            <a:gd name="connsiteY3" fmla="*/ 534924 h 1028700"/>
                            <a:gd name="connsiteX4" fmla="*/ 1341755 w 1341755"/>
                            <a:gd name="connsiteY4" fmla="*/ 1028700 h 1028700"/>
                            <a:gd name="connsiteX5" fmla="*/ 697713 w 1341755"/>
                            <a:gd name="connsiteY5" fmla="*/ 1028700 h 1028700"/>
                            <a:gd name="connsiteX6" fmla="*/ 0 w 1341755"/>
                            <a:gd name="connsiteY6" fmla="*/ 1028700 h 1028700"/>
                            <a:gd name="connsiteX7" fmla="*/ 0 w 1341755"/>
                            <a:gd name="connsiteY7" fmla="*/ 534924 h 1028700"/>
                            <a:gd name="connsiteX8" fmla="*/ 0 w 1341755"/>
                            <a:gd name="connsiteY8" fmla="*/ 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1755" h="1028700" extrusionOk="0">
                              <a:moveTo>
                                <a:pt x="0" y="0"/>
                              </a:moveTo>
                              <a:cubicBezTo>
                                <a:pt x="146223" y="11536"/>
                                <a:pt x="328747" y="-14364"/>
                                <a:pt x="657460" y="0"/>
                              </a:cubicBezTo>
                              <a:cubicBezTo>
                                <a:pt x="986173" y="14364"/>
                                <a:pt x="1194556" y="-33172"/>
                                <a:pt x="1341755" y="0"/>
                              </a:cubicBezTo>
                              <a:cubicBezTo>
                                <a:pt x="1356739" y="181313"/>
                                <a:pt x="1368024" y="401773"/>
                                <a:pt x="1341755" y="534924"/>
                              </a:cubicBezTo>
                              <a:cubicBezTo>
                                <a:pt x="1315486" y="668075"/>
                                <a:pt x="1364580" y="783532"/>
                                <a:pt x="1341755" y="1028700"/>
                              </a:cubicBezTo>
                              <a:cubicBezTo>
                                <a:pt x="1079660" y="1047524"/>
                                <a:pt x="843797" y="1039971"/>
                                <a:pt x="697713" y="1028700"/>
                              </a:cubicBezTo>
                              <a:cubicBezTo>
                                <a:pt x="551629" y="1017429"/>
                                <a:pt x="153291" y="1008892"/>
                                <a:pt x="0" y="1028700"/>
                              </a:cubicBezTo>
                              <a:cubicBezTo>
                                <a:pt x="5425" y="833298"/>
                                <a:pt x="20799" y="664411"/>
                                <a:pt x="0" y="534924"/>
                              </a:cubicBezTo>
                              <a:cubicBezTo>
                                <a:pt x="-20799" y="405437"/>
                                <a:pt x="-17942" y="1081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000215" w:rsidRDefault="00CE4070" w:rsidP="00D54D6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02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000215" w:rsidRDefault="00CE4070" w:rsidP="00D54D6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000215" w:rsidRDefault="00CE4070" w:rsidP="00D54D6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00215">
                              <w:rPr>
                                <w:sz w:val="18"/>
                                <w:szCs w:val="18"/>
                              </w:rPr>
                              <w:t>Bei Fragen zum Vakuumtisch oder phyphox wendet euch an die Lehrkraft.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860B" id="Textfeld 34" o:spid="_x0000_s1032" type="#_x0000_t202" style="position:absolute;margin-left:390.45pt;margin-top:.95pt;width:105.6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" filled="f" strokecolor="#cfcdcd [2894]" strokeweight="1pt">
                <v:textbox>
                  <w:txbxContent>
                    <w:p w:rsidR="00CE4070" w:rsidRPr="00000215" w:rsidRDefault="00CE4070" w:rsidP="00D54D63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00215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000215" w:rsidRDefault="00CE4070" w:rsidP="00D54D6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000215" w:rsidRDefault="00CE4070" w:rsidP="00D54D6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00215">
                        <w:rPr>
                          <w:sz w:val="18"/>
                          <w:szCs w:val="18"/>
                        </w:rPr>
                        <w:t>Bei Fragen zum Vakuumtisch oder phyphox wendet euch an die Lehrkraft.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E97" w:rsidRPr="00DE6E97">
        <w:rPr>
          <w:rFonts w:ascii="Times New Roman" w:hAnsi="Times New Roman" w:cs="Times New Roman"/>
          <w:i/>
          <w:iCs/>
          <w:u w:val="single"/>
        </w:rPr>
        <w:t>Bestimmt</w:t>
      </w:r>
      <w:r w:rsidR="00DE6E97" w:rsidRPr="00DE6E97">
        <w:rPr>
          <w:rFonts w:ascii="Times New Roman" w:hAnsi="Times New Roman" w:cs="Times New Roman"/>
          <w:i/>
          <w:iCs/>
        </w:rPr>
        <w:t xml:space="preserve"> </w:t>
      </w:r>
      <w:r w:rsidR="00DE6E97">
        <w:rPr>
          <w:rFonts w:ascii="Times New Roman" w:hAnsi="Times New Roman" w:cs="Times New Roman"/>
          <w:i/>
          <w:iCs/>
        </w:rPr>
        <w:t>das Luftdruckminimum in eurem Prototyp, nachdem die Pumpe 3-5 Sekunden lief. Benutze hierzu „phyphox“, wie in Forschungsauftrag 3</w:t>
      </w:r>
      <w:r w:rsidR="008B1891" w:rsidRPr="0040611C">
        <w:rPr>
          <w:rFonts w:ascii="Times New Roman" w:hAnsi="Times New Roman" w:cs="Times New Roman"/>
          <w:i/>
          <w:iCs/>
        </w:rPr>
        <w:t>.</w:t>
      </w:r>
    </w:p>
    <w:p w:rsidR="008B1891" w:rsidRPr="0040611C" w:rsidRDefault="008B1891" w:rsidP="008B1891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4260"/>
        <w:gridCol w:w="284"/>
        <w:gridCol w:w="284"/>
        <w:gridCol w:w="284"/>
        <w:gridCol w:w="284"/>
        <w:gridCol w:w="284"/>
        <w:gridCol w:w="284"/>
        <w:gridCol w:w="284"/>
        <w:gridCol w:w="568"/>
      </w:tblGrid>
      <w:tr w:rsidR="007527F7" w:rsidRPr="0040611C" w:rsidTr="00186DA4">
        <w:trPr>
          <w:trHeight w:val="284"/>
        </w:trPr>
        <w:tc>
          <w:tcPr>
            <w:tcW w:w="4260" w:type="dxa"/>
          </w:tcPr>
          <w:p w:rsidR="007527F7" w:rsidRPr="0040611C" w:rsidRDefault="00DE6E97" w:rsidP="006818B8">
            <w:pPr>
              <w:ind w:right="-30"/>
              <w:rPr>
                <w:sz w:val="18"/>
                <w:szCs w:val="18"/>
              </w:rPr>
            </w:pPr>
            <w:r w:rsidRPr="00DE6E97">
              <w:rPr>
                <w:sz w:val="18"/>
                <w:szCs w:val="18"/>
              </w:rPr>
              <w:t>Der niedrigste Messwert im Prototyp betrug</w:t>
            </w:r>
          </w:p>
        </w:tc>
        <w:tc>
          <w:tcPr>
            <w:tcW w:w="284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527F7" w:rsidRPr="0040611C" w:rsidRDefault="006818B8" w:rsidP="006818B8">
            <w:pPr>
              <w:ind w:right="-30"/>
              <w:rPr>
                <w:sz w:val="18"/>
                <w:szCs w:val="18"/>
              </w:rPr>
            </w:pPr>
            <w:r w:rsidRPr="0040611C">
              <w:rPr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7527F7" w:rsidRPr="0040611C" w:rsidRDefault="007527F7" w:rsidP="006818B8">
            <w:pPr>
              <w:ind w:right="-30"/>
              <w:rPr>
                <w:sz w:val="18"/>
                <w:szCs w:val="18"/>
              </w:rPr>
            </w:pPr>
            <w:r w:rsidRPr="0040611C">
              <w:rPr>
                <w:sz w:val="18"/>
                <w:szCs w:val="18"/>
              </w:rPr>
              <w:t>hPa</w:t>
            </w:r>
          </w:p>
        </w:tc>
      </w:tr>
    </w:tbl>
    <w:p w:rsidR="007527F7" w:rsidRPr="0040611C" w:rsidRDefault="007527F7" w:rsidP="006F204A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</w:rPr>
      </w:pPr>
    </w:p>
    <w:p w:rsidR="003C4298" w:rsidRPr="0040611C" w:rsidRDefault="003C4298" w:rsidP="006F204A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</w:rPr>
      </w:pPr>
    </w:p>
    <w:p w:rsidR="00DE6E97" w:rsidRDefault="00DE6E97" w:rsidP="00DE6E97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  <w:u w:val="single"/>
        </w:rPr>
      </w:pPr>
      <w:r w:rsidRPr="00142A33">
        <w:rPr>
          <w:rFonts w:ascii="Times New Roman" w:hAnsi="Times New Roman" w:cs="Times New Roman"/>
          <w:i/>
          <w:iCs/>
          <w:u w:val="single"/>
        </w:rPr>
        <w:t>Skizzier</w:t>
      </w:r>
      <w:r>
        <w:rPr>
          <w:rFonts w:ascii="Times New Roman" w:hAnsi="Times New Roman" w:cs="Times New Roman"/>
          <w:i/>
          <w:iCs/>
          <w:u w:val="single"/>
        </w:rPr>
        <w:t>e</w:t>
      </w:r>
      <w:r w:rsidRPr="00142A33">
        <w:rPr>
          <w:rFonts w:ascii="Times New Roman" w:hAnsi="Times New Roman" w:cs="Times New Roman"/>
          <w:i/>
          <w:iCs/>
        </w:rPr>
        <w:t xml:space="preserve"> grob den Graphen in das Koordinatensystem. Acht</w:t>
      </w:r>
      <w:r>
        <w:rPr>
          <w:rFonts w:ascii="Times New Roman" w:hAnsi="Times New Roman" w:cs="Times New Roman"/>
          <w:i/>
          <w:iCs/>
        </w:rPr>
        <w:t>e</w:t>
      </w:r>
      <w:r w:rsidRPr="00142A33">
        <w:rPr>
          <w:rFonts w:ascii="Times New Roman" w:hAnsi="Times New Roman" w:cs="Times New Roman"/>
          <w:i/>
          <w:iCs/>
        </w:rPr>
        <w:t xml:space="preserve"> auf die Achsenbeschriftung</w:t>
      </w:r>
      <w:r w:rsidRPr="00142A33">
        <w:rPr>
          <w:rFonts w:ascii="Times New Roman" w:hAnsi="Times New Roman" w:cs="Times New Roman"/>
          <w:i/>
          <w:iCs/>
          <w:u w:val="single"/>
        </w:rPr>
        <w:t>.</w:t>
      </w:r>
    </w:p>
    <w:p w:rsidR="006B3445" w:rsidRPr="0040611C" w:rsidRDefault="006B3445" w:rsidP="006B3445">
      <w:pPr>
        <w:pStyle w:val="Text"/>
        <w:spacing w:line="276" w:lineRule="auto"/>
        <w:ind w:left="708" w:right="-30" w:hanging="708"/>
        <w:rPr>
          <w:rFonts w:ascii="Times New Roman" w:hAnsi="Times New Roman" w:cs="Times New Roman"/>
          <w:i/>
          <w:iCs/>
        </w:rPr>
      </w:pPr>
    </w:p>
    <w:p w:rsidR="007527F7" w:rsidRPr="0040611C" w:rsidRDefault="006B3445" w:rsidP="006B344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noProof/>
        </w:rPr>
        <w:drawing>
          <wp:inline distT="0" distB="0" distL="0" distR="0" wp14:anchorId="79787C02" wp14:editId="1E3A49A5">
            <wp:extent cx="4334933" cy="1957449"/>
            <wp:effectExtent l="0" t="0" r="0" b="0"/>
            <wp:docPr id="23" name="Grafik 23" descr="Ein Bild, das weiß, Spi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107_Punkte-im-Koordinatensystem_Websit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3764" r="1755" b="10609"/>
                    <a:stretch/>
                  </pic:blipFill>
                  <pic:spPr bwMode="auto">
                    <a:xfrm>
                      <a:off x="0" y="0"/>
                      <a:ext cx="4352788" cy="1965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445" w:rsidRPr="0040611C" w:rsidRDefault="006B3445" w:rsidP="006B344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3C4298" w:rsidRPr="0040611C" w:rsidRDefault="003C4298" w:rsidP="006B3445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77495F" w:rsidRPr="0040611C" w:rsidRDefault="00581A74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C91D1" wp14:editId="6F72D0BF">
                <wp:simplePos x="0" y="0"/>
                <wp:positionH relativeFrom="column">
                  <wp:posOffset>4556760</wp:posOffset>
                </wp:positionH>
                <wp:positionV relativeFrom="paragraph">
                  <wp:posOffset>65405</wp:posOffset>
                </wp:positionV>
                <wp:extent cx="1739900" cy="1656080"/>
                <wp:effectExtent l="12700" t="12700" r="25400" b="20320"/>
                <wp:wrapSquare wrapText="bothSides"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656080"/>
                        </a:xfrm>
                        <a:custGeom>
                          <a:avLst/>
                          <a:gdLst>
                            <a:gd name="connsiteX0" fmla="*/ 0 w 1739900"/>
                            <a:gd name="connsiteY0" fmla="*/ 0 h 1656080"/>
                            <a:gd name="connsiteX1" fmla="*/ 562568 w 1739900"/>
                            <a:gd name="connsiteY1" fmla="*/ 0 h 1656080"/>
                            <a:gd name="connsiteX2" fmla="*/ 1090337 w 1739900"/>
                            <a:gd name="connsiteY2" fmla="*/ 0 h 1656080"/>
                            <a:gd name="connsiteX3" fmla="*/ 1739900 w 1739900"/>
                            <a:gd name="connsiteY3" fmla="*/ 0 h 1656080"/>
                            <a:gd name="connsiteX4" fmla="*/ 1739900 w 1739900"/>
                            <a:gd name="connsiteY4" fmla="*/ 535466 h 1656080"/>
                            <a:gd name="connsiteX5" fmla="*/ 1739900 w 1739900"/>
                            <a:gd name="connsiteY5" fmla="*/ 1054371 h 1656080"/>
                            <a:gd name="connsiteX6" fmla="*/ 1739900 w 1739900"/>
                            <a:gd name="connsiteY6" fmla="*/ 1656080 h 1656080"/>
                            <a:gd name="connsiteX7" fmla="*/ 1159933 w 1739900"/>
                            <a:gd name="connsiteY7" fmla="*/ 1656080 h 1656080"/>
                            <a:gd name="connsiteX8" fmla="*/ 545169 w 1739900"/>
                            <a:gd name="connsiteY8" fmla="*/ 1656080 h 1656080"/>
                            <a:gd name="connsiteX9" fmla="*/ 0 w 1739900"/>
                            <a:gd name="connsiteY9" fmla="*/ 1656080 h 1656080"/>
                            <a:gd name="connsiteX10" fmla="*/ 0 w 1739900"/>
                            <a:gd name="connsiteY10" fmla="*/ 1104053 h 1656080"/>
                            <a:gd name="connsiteX11" fmla="*/ 0 w 1739900"/>
                            <a:gd name="connsiteY11" fmla="*/ 568587 h 1656080"/>
                            <a:gd name="connsiteX12" fmla="*/ 0 w 1739900"/>
                            <a:gd name="connsiteY12" fmla="*/ 0 h 1656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39900" h="1656080" extrusionOk="0">
                              <a:moveTo>
                                <a:pt x="0" y="0"/>
                              </a:moveTo>
                              <a:cubicBezTo>
                                <a:pt x="134198" y="18557"/>
                                <a:pt x="447113" y="-8225"/>
                                <a:pt x="562568" y="0"/>
                              </a:cubicBezTo>
                              <a:cubicBezTo>
                                <a:pt x="678023" y="8225"/>
                                <a:pt x="856348" y="-15784"/>
                                <a:pt x="1090337" y="0"/>
                              </a:cubicBezTo>
                              <a:cubicBezTo>
                                <a:pt x="1324326" y="15784"/>
                                <a:pt x="1427454" y="-13077"/>
                                <a:pt x="1739900" y="0"/>
                              </a:cubicBezTo>
                              <a:cubicBezTo>
                                <a:pt x="1732634" y="143265"/>
                                <a:pt x="1737002" y="416575"/>
                                <a:pt x="1739900" y="535466"/>
                              </a:cubicBezTo>
                              <a:cubicBezTo>
                                <a:pt x="1742798" y="654357"/>
                                <a:pt x="1747219" y="858296"/>
                                <a:pt x="1739900" y="1054371"/>
                              </a:cubicBezTo>
                              <a:cubicBezTo>
                                <a:pt x="1732581" y="1250447"/>
                                <a:pt x="1761435" y="1531059"/>
                                <a:pt x="1739900" y="1656080"/>
                              </a:cubicBezTo>
                              <a:cubicBezTo>
                                <a:pt x="1474141" y="1666235"/>
                                <a:pt x="1405781" y="1658035"/>
                                <a:pt x="1159933" y="1656080"/>
                              </a:cubicBezTo>
                              <a:cubicBezTo>
                                <a:pt x="914085" y="1654125"/>
                                <a:pt x="830751" y="1662894"/>
                                <a:pt x="545169" y="1656080"/>
                              </a:cubicBezTo>
                              <a:cubicBezTo>
                                <a:pt x="259587" y="1649266"/>
                                <a:pt x="119639" y="1657967"/>
                                <a:pt x="0" y="1656080"/>
                              </a:cubicBezTo>
                              <a:cubicBezTo>
                                <a:pt x="4706" y="1505710"/>
                                <a:pt x="-21417" y="1318452"/>
                                <a:pt x="0" y="1104053"/>
                              </a:cubicBezTo>
                              <a:cubicBezTo>
                                <a:pt x="21417" y="889654"/>
                                <a:pt x="-10422" y="685154"/>
                                <a:pt x="0" y="568587"/>
                              </a:cubicBezTo>
                              <a:cubicBezTo>
                                <a:pt x="10422" y="452020"/>
                                <a:pt x="12119" y="1900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DE6E97" w:rsidRDefault="00CE4070" w:rsidP="00581A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6E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DE6E97" w:rsidRDefault="00CE4070" w:rsidP="00581A74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DE6E97" w:rsidRDefault="00CE4070" w:rsidP="00DE6E9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6E97">
                              <w:rPr>
                                <w:sz w:val="18"/>
                                <w:szCs w:val="18"/>
                              </w:rPr>
                              <w:t>Gibt es einen signifikanten Abfall des Luftdrucks?</w:t>
                            </w:r>
                          </w:p>
                          <w:p w:rsidR="00CE4070" w:rsidRPr="00DE6E97" w:rsidRDefault="00CE4070" w:rsidP="00DE6E9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DE6E97" w:rsidRDefault="00CE4070" w:rsidP="00DE6E9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6E97">
                              <w:rPr>
                                <w:sz w:val="18"/>
                                <w:szCs w:val="18"/>
                              </w:rPr>
                              <w:t>Vergleiche</w:t>
                            </w:r>
                            <w:r w:rsidR="005F36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6E97">
                              <w:rPr>
                                <w:sz w:val="18"/>
                                <w:szCs w:val="18"/>
                              </w:rPr>
                              <w:t xml:space="preserve">mit </w:t>
                            </w:r>
                            <w:r w:rsidR="005F3685">
                              <w:rPr>
                                <w:sz w:val="18"/>
                                <w:szCs w:val="18"/>
                              </w:rPr>
                              <w:t>deinen</w:t>
                            </w:r>
                            <w:r w:rsidRPr="00DE6E97">
                              <w:rPr>
                                <w:sz w:val="18"/>
                                <w:szCs w:val="18"/>
                              </w:rPr>
                              <w:t xml:space="preserve"> Ergebnissen aus den bisherigen Forschungsaufträgen! Welche Luftdruckwerte sind sicher, welche nicht?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C91D1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33" type="#_x0000_t202" style="position:absolute;margin-left:358.8pt;margin-top:5.15pt;width:137pt;height:1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" filled="f" strokecolor="#cfcdcd [2894]" strokeweight="1pt">
                <v:textbox>
                  <w:txbxContent>
                    <w:p w:rsidR="00CE4070" w:rsidRPr="00DE6E97" w:rsidRDefault="00CE4070" w:rsidP="00581A7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E6E97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DE6E97" w:rsidRDefault="00CE4070" w:rsidP="00581A74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DE6E97" w:rsidRDefault="00CE4070" w:rsidP="00DE6E9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DE6E97">
                        <w:rPr>
                          <w:sz w:val="18"/>
                          <w:szCs w:val="18"/>
                        </w:rPr>
                        <w:t>Gibt es einen signifikanten Abfall des Luftdrucks?</w:t>
                      </w:r>
                    </w:p>
                    <w:p w:rsidR="00CE4070" w:rsidRPr="00DE6E97" w:rsidRDefault="00CE4070" w:rsidP="00DE6E9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DE6E97" w:rsidRDefault="00CE4070" w:rsidP="00DE6E9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DE6E97">
                        <w:rPr>
                          <w:sz w:val="18"/>
                          <w:szCs w:val="18"/>
                        </w:rPr>
                        <w:t>Vergleiche</w:t>
                      </w:r>
                      <w:r w:rsidR="005F368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E6E97">
                        <w:rPr>
                          <w:sz w:val="18"/>
                          <w:szCs w:val="18"/>
                        </w:rPr>
                        <w:t xml:space="preserve">mit </w:t>
                      </w:r>
                      <w:r w:rsidR="005F3685">
                        <w:rPr>
                          <w:sz w:val="18"/>
                          <w:szCs w:val="18"/>
                        </w:rPr>
                        <w:t>deinen</w:t>
                      </w:r>
                      <w:r w:rsidRPr="00DE6E97">
                        <w:rPr>
                          <w:sz w:val="18"/>
                          <w:szCs w:val="18"/>
                        </w:rPr>
                        <w:t xml:space="preserve"> Ergebnissen aus den bisherigen Forschungsaufträgen! Welche Luftdruckwerte sind sicher, welche nicht?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E97">
        <w:rPr>
          <w:rFonts w:ascii="Times New Roman" w:hAnsi="Times New Roman" w:cs="Times New Roman"/>
          <w:i/>
          <w:iCs/>
          <w:u w:val="single"/>
        </w:rPr>
        <w:t>Diskutiert auf Basis eurer Forschung</w:t>
      </w:r>
      <w:r w:rsidR="006B3445" w:rsidRPr="0040611C">
        <w:rPr>
          <w:rFonts w:ascii="Times New Roman" w:hAnsi="Times New Roman" w:cs="Times New Roman"/>
          <w:i/>
          <w:iCs/>
        </w:rPr>
        <w:t xml:space="preserve">: </w:t>
      </w:r>
    </w:p>
    <w:p w:rsidR="007527F7" w:rsidRPr="0040611C" w:rsidRDefault="00DE6E97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Ist euer Prototyp sicher? Warum (nicht)?</w:t>
      </w:r>
      <w:r w:rsidR="006B3445" w:rsidRPr="0040611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Was fällt euch auf</w:t>
      </w:r>
      <w:r w:rsidR="006B3445" w:rsidRPr="0040611C">
        <w:rPr>
          <w:rFonts w:ascii="Times New Roman" w:hAnsi="Times New Roman" w:cs="Times New Roman"/>
          <w:i/>
          <w:iCs/>
        </w:rPr>
        <w:t xml:space="preserve">? </w:t>
      </w: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6B3445" w:rsidRPr="0040611C" w:rsidTr="00CE4070">
        <w:trPr>
          <w:trHeight w:val="284"/>
        </w:trPr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  <w:tc>
          <w:tcPr>
            <w:tcW w:w="284" w:type="dxa"/>
          </w:tcPr>
          <w:p w:rsidR="006B3445" w:rsidRPr="0040611C" w:rsidRDefault="006B3445" w:rsidP="00CE4070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</w:tr>
      <w:tr w:rsidR="004132DE" w:rsidRPr="0040611C" w:rsidTr="00186DA4">
        <w:trPr>
          <w:trHeight w:val="284"/>
        </w:trPr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  <w:tc>
          <w:tcPr>
            <w:tcW w:w="284" w:type="dxa"/>
          </w:tcPr>
          <w:p w:rsidR="004132DE" w:rsidRPr="0040611C" w:rsidRDefault="004132DE" w:rsidP="006B3445">
            <w:pPr>
              <w:ind w:right="-30"/>
            </w:pPr>
          </w:p>
        </w:tc>
      </w:tr>
    </w:tbl>
    <w:p w:rsidR="0096240D" w:rsidRPr="0040611C" w:rsidRDefault="0096240D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p w:rsidR="0096240D" w:rsidRPr="0040611C" w:rsidRDefault="0096240D" w:rsidP="006F204A">
      <w:pPr>
        <w:spacing w:line="276" w:lineRule="auto"/>
        <w:rPr>
          <w:rFonts w:eastAsia="Arial Unicode MS"/>
          <w:i/>
          <w:iCs/>
          <w:color w:val="000000"/>
          <w:sz w:val="22"/>
          <w:szCs w:val="22"/>
          <w:bdr w:val="nil"/>
        </w:rPr>
      </w:pPr>
      <w:r w:rsidRPr="0040611C">
        <w:rPr>
          <w:i/>
          <w:iCs/>
        </w:rPr>
        <w:br w:type="page"/>
      </w:r>
    </w:p>
    <w:p w:rsidR="0077495F" w:rsidRPr="0040611C" w:rsidRDefault="005C3351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lastRenderedPageBreak/>
        <w:t>Forschungsauftrag 6</w:t>
      </w:r>
      <w:r w:rsidR="0096240D" w:rsidRPr="0040611C">
        <w:rPr>
          <w:rFonts w:ascii="Times New Roman" w:hAnsi="Times New Roman" w:cs="Times New Roman"/>
          <w:b/>
          <w:bCs/>
        </w:rPr>
        <w:t>:</w:t>
      </w:r>
      <w:r w:rsidR="004132DE" w:rsidRPr="0040611C">
        <w:rPr>
          <w:rFonts w:ascii="Times New Roman" w:hAnsi="Times New Roman" w:cs="Times New Roman"/>
          <w:b/>
          <w:bCs/>
        </w:rPr>
        <w:t xml:space="preserve"> </w:t>
      </w:r>
    </w:p>
    <w:p w:rsidR="00331845" w:rsidRPr="0040611C" w:rsidRDefault="005C335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Auf der Marsoberfläche herrscht ein Druck in Höhe von </w:t>
      </w:r>
      <w:r w:rsidR="0077495F" w:rsidRPr="0040611C">
        <w:rPr>
          <w:rFonts w:ascii="Times New Roman" w:hAnsi="Times New Roman" w:cs="Times New Roman"/>
        </w:rPr>
        <w:t>0</w:t>
      </w:r>
      <w:r w:rsidR="006F3ADA">
        <w:rPr>
          <w:rFonts w:ascii="Times New Roman" w:hAnsi="Times New Roman" w:cs="Times New Roman"/>
        </w:rPr>
        <w:t>,0</w:t>
      </w:r>
      <w:r w:rsidR="0077495F" w:rsidRPr="0040611C">
        <w:rPr>
          <w:rFonts w:ascii="Times New Roman" w:hAnsi="Times New Roman" w:cs="Times New Roman"/>
        </w:rPr>
        <w:t>06 hPa.</w:t>
      </w:r>
    </w:p>
    <w:p w:rsidR="0077495F" w:rsidRPr="0040611C" w:rsidRDefault="0077495F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3C4298" w:rsidRPr="0040611C" w:rsidRDefault="00D54D63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CCE44" wp14:editId="5AD1EEC7">
                <wp:simplePos x="0" y="0"/>
                <wp:positionH relativeFrom="column">
                  <wp:posOffset>4588510</wp:posOffset>
                </wp:positionH>
                <wp:positionV relativeFrom="paragraph">
                  <wp:posOffset>153035</wp:posOffset>
                </wp:positionV>
                <wp:extent cx="1739900" cy="1299600"/>
                <wp:effectExtent l="12700" t="12700" r="25400" b="21590"/>
                <wp:wrapSquare wrapText="bothSides"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299600"/>
                        </a:xfrm>
                        <a:custGeom>
                          <a:avLst/>
                          <a:gdLst>
                            <a:gd name="connsiteX0" fmla="*/ 0 w 1739900"/>
                            <a:gd name="connsiteY0" fmla="*/ 0 h 1299600"/>
                            <a:gd name="connsiteX1" fmla="*/ 562568 w 1739900"/>
                            <a:gd name="connsiteY1" fmla="*/ 0 h 1299600"/>
                            <a:gd name="connsiteX2" fmla="*/ 1090337 w 1739900"/>
                            <a:gd name="connsiteY2" fmla="*/ 0 h 1299600"/>
                            <a:gd name="connsiteX3" fmla="*/ 1739900 w 1739900"/>
                            <a:gd name="connsiteY3" fmla="*/ 0 h 1299600"/>
                            <a:gd name="connsiteX4" fmla="*/ 1739900 w 1739900"/>
                            <a:gd name="connsiteY4" fmla="*/ 636804 h 1299600"/>
                            <a:gd name="connsiteX5" fmla="*/ 1739900 w 1739900"/>
                            <a:gd name="connsiteY5" fmla="*/ 1299600 h 1299600"/>
                            <a:gd name="connsiteX6" fmla="*/ 1194731 w 1739900"/>
                            <a:gd name="connsiteY6" fmla="*/ 1299600 h 1299600"/>
                            <a:gd name="connsiteX7" fmla="*/ 649563 w 1739900"/>
                            <a:gd name="connsiteY7" fmla="*/ 1299600 h 1299600"/>
                            <a:gd name="connsiteX8" fmla="*/ 0 w 1739900"/>
                            <a:gd name="connsiteY8" fmla="*/ 1299600 h 1299600"/>
                            <a:gd name="connsiteX9" fmla="*/ 0 w 1739900"/>
                            <a:gd name="connsiteY9" fmla="*/ 688788 h 1299600"/>
                            <a:gd name="connsiteX10" fmla="*/ 0 w 1739900"/>
                            <a:gd name="connsiteY10" fmla="*/ 0 h 129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39900" h="1299600" extrusionOk="0">
                              <a:moveTo>
                                <a:pt x="0" y="0"/>
                              </a:moveTo>
                              <a:cubicBezTo>
                                <a:pt x="134198" y="18557"/>
                                <a:pt x="447113" y="-8225"/>
                                <a:pt x="562568" y="0"/>
                              </a:cubicBezTo>
                              <a:cubicBezTo>
                                <a:pt x="678023" y="8225"/>
                                <a:pt x="856348" y="-15784"/>
                                <a:pt x="1090337" y="0"/>
                              </a:cubicBezTo>
                              <a:cubicBezTo>
                                <a:pt x="1324326" y="15784"/>
                                <a:pt x="1427454" y="-13077"/>
                                <a:pt x="1739900" y="0"/>
                              </a:cubicBezTo>
                              <a:cubicBezTo>
                                <a:pt x="1716554" y="128229"/>
                                <a:pt x="1764156" y="440321"/>
                                <a:pt x="1739900" y="636804"/>
                              </a:cubicBezTo>
                              <a:cubicBezTo>
                                <a:pt x="1715644" y="833287"/>
                                <a:pt x="1731531" y="987172"/>
                                <a:pt x="1739900" y="1299600"/>
                              </a:cubicBezTo>
                              <a:cubicBezTo>
                                <a:pt x="1566677" y="1306649"/>
                                <a:pt x="1456003" y="1284338"/>
                                <a:pt x="1194731" y="1299600"/>
                              </a:cubicBezTo>
                              <a:cubicBezTo>
                                <a:pt x="933459" y="1314862"/>
                                <a:pt x="770084" y="1291037"/>
                                <a:pt x="649563" y="1299600"/>
                              </a:cubicBezTo>
                              <a:cubicBezTo>
                                <a:pt x="529042" y="1308163"/>
                                <a:pt x="137026" y="1300691"/>
                                <a:pt x="0" y="1299600"/>
                              </a:cubicBezTo>
                              <a:cubicBezTo>
                                <a:pt x="-22961" y="1069779"/>
                                <a:pt x="27901" y="982705"/>
                                <a:pt x="0" y="688788"/>
                              </a:cubicBezTo>
                              <a:cubicBezTo>
                                <a:pt x="-27901" y="394871"/>
                                <a:pt x="11294" y="163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5C3351" w:rsidRDefault="00CE4070" w:rsidP="00D54D6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33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5C3351" w:rsidRDefault="00CE4070" w:rsidP="00D54D6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5C3351" w:rsidRDefault="00CE4070" w:rsidP="005C335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C3351">
                              <w:rPr>
                                <w:sz w:val="18"/>
                                <w:szCs w:val="18"/>
                              </w:rPr>
                              <w:t>Welche Bedingungen oder Ausrüstungen gewährleisten menschliches Leben in einem Raumschiff? Was ist die Rolle des Luftdrucks? Benutze die Hilfekarten!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CE44" id="Textfeld 35" o:spid="_x0000_s1034" type="#_x0000_t202" style="position:absolute;margin-left:361.3pt;margin-top:12.05pt;width:137pt;height:10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" filled="f" strokecolor="#cfcdcd [2894]" strokeweight="1pt">
                <v:textbox>
                  <w:txbxContent>
                    <w:p w:rsidR="00CE4070" w:rsidRPr="005C3351" w:rsidRDefault="00CE4070" w:rsidP="00D54D63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3351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5C3351" w:rsidRDefault="00CE4070" w:rsidP="00D54D6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5C3351" w:rsidRDefault="00CE4070" w:rsidP="005C335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5C3351">
                        <w:rPr>
                          <w:sz w:val="18"/>
                          <w:szCs w:val="18"/>
                        </w:rPr>
                        <w:t>Welche Bedingungen oder Ausrüstungen gewährleisten menschliches Leben in einem Raumschiff? Was ist die Rolle des Luftdrucks? Benutze die Hilfekarten!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495F" w:rsidRPr="0040611C" w:rsidRDefault="005C3351" w:rsidP="0077495F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Erkläre auf Basis deiner Forschung</w:t>
      </w:r>
      <w:r w:rsidR="00554A06" w:rsidRPr="0040611C">
        <w:rPr>
          <w:rFonts w:ascii="Times New Roman" w:hAnsi="Times New Roman" w:cs="Times New Roman"/>
          <w:i/>
          <w:iCs/>
          <w:u w:val="single"/>
        </w:rPr>
        <w:t>:</w:t>
      </w:r>
      <w:r w:rsidR="0077495F" w:rsidRPr="0040611C">
        <w:rPr>
          <w:rFonts w:ascii="Times New Roman" w:hAnsi="Times New Roman" w:cs="Times New Roman"/>
          <w:i/>
          <w:iCs/>
        </w:rPr>
        <w:t xml:space="preserve"> </w:t>
      </w:r>
    </w:p>
    <w:p w:rsidR="0077495F" w:rsidRDefault="005C3351" w:rsidP="005C3351">
      <w:pPr>
        <w:pStyle w:val="Text"/>
        <w:spacing w:line="276" w:lineRule="auto"/>
        <w:ind w:right="-3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</w:pPr>
      <w:r w:rsidRPr="005C335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Welche Ausrüstung brauchen Menschen, um sicher auf der Marsoberfläche gehen zu können? Kann man nur mit einer Atemflasche ausgerüstet überleben? Warum (nicht)?</w:t>
      </w:r>
    </w:p>
    <w:p w:rsidR="005C3351" w:rsidRPr="005C3351" w:rsidRDefault="005C3351" w:rsidP="005C3351">
      <w:pPr>
        <w:pStyle w:val="Text"/>
        <w:spacing w:line="276" w:lineRule="auto"/>
        <w:ind w:right="-3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  <w:tr w:rsidR="00554A06" w:rsidRPr="0040611C" w:rsidTr="00186DA4">
        <w:trPr>
          <w:trHeight w:val="284"/>
        </w:trPr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  <w:tc>
          <w:tcPr>
            <w:tcW w:w="284" w:type="dxa"/>
          </w:tcPr>
          <w:p w:rsidR="00554A06" w:rsidRPr="0040611C" w:rsidRDefault="00554A06" w:rsidP="0077495F">
            <w:pPr>
              <w:ind w:right="-30"/>
            </w:pPr>
          </w:p>
        </w:tc>
      </w:tr>
    </w:tbl>
    <w:p w:rsidR="00554A06" w:rsidRPr="0040611C" w:rsidRDefault="00554A06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554A06" w:rsidRPr="0040611C" w:rsidRDefault="00554A06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37664D" w:rsidRPr="0040611C" w:rsidRDefault="0037664D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37664D" w:rsidRPr="0040611C" w:rsidRDefault="0037664D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7D7FB8" w:rsidRPr="0040611C" w:rsidRDefault="005C3351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Bonusaufgabe</w:t>
      </w:r>
      <w:r w:rsidR="00554A06" w:rsidRPr="0040611C">
        <w:rPr>
          <w:rFonts w:ascii="Times New Roman" w:hAnsi="Times New Roman" w:cs="Times New Roman"/>
          <w:b/>
          <w:bCs/>
        </w:rPr>
        <w:t>:</w:t>
      </w:r>
      <w:r w:rsidR="007D7FB8" w:rsidRPr="0040611C">
        <w:rPr>
          <w:rFonts w:ascii="Times New Roman" w:hAnsi="Times New Roman" w:cs="Times New Roman"/>
          <w:b/>
          <w:bCs/>
        </w:rPr>
        <w:t xml:space="preserve"> </w:t>
      </w:r>
    </w:p>
    <w:p w:rsidR="007D7FB8" w:rsidRPr="0040611C" w:rsidRDefault="007D7FB8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5C3351" w:rsidRDefault="005C3351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Gestalte und teste</w:t>
      </w:r>
      <w:r w:rsidR="0077495F" w:rsidRPr="0040611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einen weiteren Prototyp. Führe dazu die Forschungsaufträge 4 und 5 erneut durch.</w:t>
      </w:r>
    </w:p>
    <w:p w:rsidR="007D7FB8" w:rsidRPr="0040611C" w:rsidRDefault="007D7FB8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7D7FB8" w:rsidRPr="0040611C" w:rsidRDefault="005C3351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oder</w:t>
      </w:r>
    </w:p>
    <w:p w:rsidR="007D7FB8" w:rsidRPr="0040611C" w:rsidRDefault="007D7FB8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3C4298" w:rsidRPr="0040611C" w:rsidRDefault="005A00D1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  <w:r w:rsidRPr="0040611C">
        <w:rPr>
          <w:rFonts w:ascii="Times New Roman"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65EF5" wp14:editId="4285A4A3">
                <wp:simplePos x="0" y="0"/>
                <wp:positionH relativeFrom="column">
                  <wp:posOffset>4716145</wp:posOffset>
                </wp:positionH>
                <wp:positionV relativeFrom="paragraph">
                  <wp:posOffset>186690</wp:posOffset>
                </wp:positionV>
                <wp:extent cx="1565910" cy="1316355"/>
                <wp:effectExtent l="25400" t="12700" r="34290" b="42545"/>
                <wp:wrapSquare wrapText="bothSides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1316355"/>
                        </a:xfrm>
                        <a:custGeom>
                          <a:avLst/>
                          <a:gdLst>
                            <a:gd name="connsiteX0" fmla="*/ 0 w 1565910"/>
                            <a:gd name="connsiteY0" fmla="*/ 0 h 1316355"/>
                            <a:gd name="connsiteX1" fmla="*/ 506311 w 1565910"/>
                            <a:gd name="connsiteY1" fmla="*/ 0 h 1316355"/>
                            <a:gd name="connsiteX2" fmla="*/ 981304 w 1565910"/>
                            <a:gd name="connsiteY2" fmla="*/ 0 h 1316355"/>
                            <a:gd name="connsiteX3" fmla="*/ 1565910 w 1565910"/>
                            <a:gd name="connsiteY3" fmla="*/ 0 h 1316355"/>
                            <a:gd name="connsiteX4" fmla="*/ 1565910 w 1565910"/>
                            <a:gd name="connsiteY4" fmla="*/ 645014 h 1316355"/>
                            <a:gd name="connsiteX5" fmla="*/ 1565910 w 1565910"/>
                            <a:gd name="connsiteY5" fmla="*/ 1316355 h 1316355"/>
                            <a:gd name="connsiteX6" fmla="*/ 1075258 w 1565910"/>
                            <a:gd name="connsiteY6" fmla="*/ 1316355 h 1316355"/>
                            <a:gd name="connsiteX7" fmla="*/ 584606 w 1565910"/>
                            <a:gd name="connsiteY7" fmla="*/ 1316355 h 1316355"/>
                            <a:gd name="connsiteX8" fmla="*/ 0 w 1565910"/>
                            <a:gd name="connsiteY8" fmla="*/ 1316355 h 1316355"/>
                            <a:gd name="connsiteX9" fmla="*/ 0 w 1565910"/>
                            <a:gd name="connsiteY9" fmla="*/ 697668 h 1316355"/>
                            <a:gd name="connsiteX10" fmla="*/ 0 w 1565910"/>
                            <a:gd name="connsiteY10" fmla="*/ 0 h 1316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65910" h="1316355" extrusionOk="0">
                              <a:moveTo>
                                <a:pt x="0" y="0"/>
                              </a:moveTo>
                              <a:cubicBezTo>
                                <a:pt x="190127" y="10703"/>
                                <a:pt x="317295" y="6892"/>
                                <a:pt x="506311" y="0"/>
                              </a:cubicBezTo>
                              <a:cubicBezTo>
                                <a:pt x="695327" y="-6892"/>
                                <a:pt x="797059" y="-13374"/>
                                <a:pt x="981304" y="0"/>
                              </a:cubicBezTo>
                              <a:cubicBezTo>
                                <a:pt x="1165549" y="13374"/>
                                <a:pt x="1423311" y="7227"/>
                                <a:pt x="1565910" y="0"/>
                              </a:cubicBezTo>
                              <a:cubicBezTo>
                                <a:pt x="1551079" y="196925"/>
                                <a:pt x="1535808" y="500194"/>
                                <a:pt x="1565910" y="645014"/>
                              </a:cubicBezTo>
                              <a:cubicBezTo>
                                <a:pt x="1596012" y="789834"/>
                                <a:pt x="1544665" y="1161586"/>
                                <a:pt x="1565910" y="1316355"/>
                              </a:cubicBezTo>
                              <a:cubicBezTo>
                                <a:pt x="1355758" y="1320355"/>
                                <a:pt x="1293482" y="1292314"/>
                                <a:pt x="1075258" y="1316355"/>
                              </a:cubicBezTo>
                              <a:cubicBezTo>
                                <a:pt x="857034" y="1340396"/>
                                <a:pt x="792441" y="1339425"/>
                                <a:pt x="584606" y="1316355"/>
                              </a:cubicBezTo>
                              <a:cubicBezTo>
                                <a:pt x="376771" y="1293285"/>
                                <a:pt x="220953" y="1312836"/>
                                <a:pt x="0" y="1316355"/>
                              </a:cubicBezTo>
                              <a:cubicBezTo>
                                <a:pt x="2241" y="1061171"/>
                                <a:pt x="-17739" y="884651"/>
                                <a:pt x="0" y="697668"/>
                              </a:cubicBezTo>
                              <a:cubicBezTo>
                                <a:pt x="17739" y="510685"/>
                                <a:pt x="93" y="2014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070" w:rsidRPr="005C3351" w:rsidRDefault="00CE4070" w:rsidP="005A00D1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33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???</w:t>
                            </w:r>
                          </w:p>
                          <w:p w:rsidR="00CE4070" w:rsidRPr="005C3351" w:rsidRDefault="00CE4070" w:rsidP="005A00D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70" w:rsidRPr="005C3351" w:rsidRDefault="00CE4070" w:rsidP="005C335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C3351">
                              <w:rPr>
                                <w:sz w:val="18"/>
                                <w:szCs w:val="18"/>
                              </w:rPr>
                              <w:t>Vergleiche deine Ergebnisse mit 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der</w:t>
                            </w:r>
                            <w:r w:rsidRPr="005C3351">
                              <w:rPr>
                                <w:sz w:val="18"/>
                                <w:szCs w:val="18"/>
                              </w:rPr>
                              <w:t xml:space="preserve"> anderen Stationen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5C3351">
                              <w:rPr>
                                <w:sz w:val="18"/>
                                <w:szCs w:val="18"/>
                              </w:rPr>
                              <w:t xml:space="preserve"> Welche Gefahren lauern im Weltraum? Was braucht der Mensch zum Überleben?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5EF5" id="Textfeld 36" o:spid="_x0000_s1035" type="#_x0000_t202" style="position:absolute;margin-left:371.35pt;margin-top:14.7pt;width:123.3pt;height:10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" filled="f" strokecolor="#cfcdcd [2894]" strokeweight="1pt">
                <v:textbox>
                  <w:txbxContent>
                    <w:p w:rsidR="00CE4070" w:rsidRPr="005C3351" w:rsidRDefault="00CE4070" w:rsidP="005A00D1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3351">
                        <w:rPr>
                          <w:b/>
                          <w:bCs/>
                          <w:sz w:val="18"/>
                          <w:szCs w:val="18"/>
                        </w:rPr>
                        <w:t>???</w:t>
                      </w:r>
                    </w:p>
                    <w:p w:rsidR="00CE4070" w:rsidRPr="005C3351" w:rsidRDefault="00CE4070" w:rsidP="005A00D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CE4070" w:rsidRPr="005C3351" w:rsidRDefault="00CE4070" w:rsidP="005C335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5C3351">
                        <w:rPr>
                          <w:sz w:val="18"/>
                          <w:szCs w:val="18"/>
                        </w:rPr>
                        <w:t>Vergleiche deine Ergebnisse mit den</w:t>
                      </w:r>
                      <w:r>
                        <w:rPr>
                          <w:sz w:val="18"/>
                          <w:szCs w:val="18"/>
                        </w:rPr>
                        <w:t>en der</w:t>
                      </w:r>
                      <w:r w:rsidRPr="005C3351">
                        <w:rPr>
                          <w:sz w:val="18"/>
                          <w:szCs w:val="18"/>
                        </w:rPr>
                        <w:t xml:space="preserve"> anderen Stationen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5C3351">
                        <w:rPr>
                          <w:sz w:val="18"/>
                          <w:szCs w:val="18"/>
                        </w:rPr>
                        <w:t xml:space="preserve"> Welche Gefahren lauern im Weltraum? Was braucht der Mensch zum Überleben?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495F" w:rsidRPr="0040611C" w:rsidRDefault="005C3351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Vernetze</w:t>
      </w:r>
      <w:r w:rsidR="00384A2F" w:rsidRPr="0040611C">
        <w:rPr>
          <w:rFonts w:ascii="Times New Roman" w:hAnsi="Times New Roman" w:cs="Times New Roman"/>
          <w:i/>
          <w:iCs/>
          <w:u w:val="single"/>
        </w:rPr>
        <w:t>:</w:t>
      </w:r>
      <w:r w:rsidR="00384A2F" w:rsidRPr="0040611C">
        <w:rPr>
          <w:rFonts w:ascii="Times New Roman" w:hAnsi="Times New Roman" w:cs="Times New Roman"/>
          <w:i/>
          <w:iCs/>
        </w:rPr>
        <w:t xml:space="preserve"> </w:t>
      </w:r>
    </w:p>
    <w:p w:rsidR="005C3351" w:rsidRPr="005C3351" w:rsidRDefault="005C3351" w:rsidP="005C3351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5C3351">
        <w:rPr>
          <w:rFonts w:ascii="Times New Roman" w:hAnsi="Times New Roman" w:cs="Times New Roman"/>
          <w:i/>
          <w:iCs/>
        </w:rPr>
        <w:t xml:space="preserve">Welche Ansprüche müssen an eine Erde 2.0 gestellt werden, damit der Mensch </w:t>
      </w:r>
    </w:p>
    <w:p w:rsidR="00384A2F" w:rsidRPr="0040611C" w:rsidRDefault="005C3351" w:rsidP="005C3351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  <w:r w:rsidRPr="005C3351">
        <w:rPr>
          <w:rFonts w:ascii="Times New Roman" w:hAnsi="Times New Roman" w:cs="Times New Roman"/>
          <w:i/>
          <w:iCs/>
        </w:rPr>
        <w:t>dort sicher leben kann?</w:t>
      </w:r>
      <w:r w:rsidR="0077495F" w:rsidRPr="0040611C">
        <w:rPr>
          <w:rFonts w:ascii="Times New Roman" w:hAnsi="Times New Roman" w:cs="Times New Roman"/>
          <w:i/>
          <w:iCs/>
        </w:rPr>
        <w:t>?</w:t>
      </w:r>
    </w:p>
    <w:p w:rsidR="003C4298" w:rsidRPr="0040611C" w:rsidRDefault="003C4298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</w:pPr>
    </w:p>
    <w:tbl>
      <w:tblPr>
        <w:tblStyle w:val="Tabellenraster"/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  <w:tr w:rsidR="00384A2F" w:rsidRPr="0040611C" w:rsidTr="00186DA4">
        <w:trPr>
          <w:trHeight w:val="284"/>
        </w:trPr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  <w:tc>
          <w:tcPr>
            <w:tcW w:w="284" w:type="dxa"/>
          </w:tcPr>
          <w:p w:rsidR="00384A2F" w:rsidRPr="0040611C" w:rsidRDefault="00384A2F" w:rsidP="0077495F">
            <w:pPr>
              <w:ind w:right="-30"/>
            </w:pPr>
          </w:p>
        </w:tc>
      </w:tr>
    </w:tbl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  <w:i/>
          <w:iCs/>
        </w:rPr>
        <w:sectPr w:rsidR="00E71331" w:rsidSect="003A32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833D07" w:rsidRPr="00E71331" w:rsidRDefault="00E71331" w:rsidP="00E71331">
      <w:pPr>
        <w:pStyle w:val="Text"/>
        <w:spacing w:line="276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331">
        <w:rPr>
          <w:rFonts w:ascii="Times New Roman" w:hAnsi="Times New Roman" w:cs="Times New Roman"/>
          <w:b/>
          <w:bCs/>
          <w:sz w:val="28"/>
          <w:szCs w:val="28"/>
        </w:rPr>
        <w:lastRenderedPageBreak/>
        <w:t>Die Reise zum Mars: Downloads</w:t>
      </w:r>
    </w:p>
    <w:p w:rsidR="00E71331" w:rsidRDefault="00E71331" w:rsidP="00E71331">
      <w:pPr>
        <w:pStyle w:val="Text"/>
        <w:spacing w:line="276" w:lineRule="auto"/>
        <w:ind w:right="-30"/>
        <w:jc w:val="center"/>
        <w:rPr>
          <w:rFonts w:ascii="Times New Roman" w:hAnsi="Times New Roman" w:cs="Times New Roman"/>
        </w:rPr>
      </w:pPr>
    </w:p>
    <w:p w:rsidR="00E71331" w:rsidRDefault="00E71331" w:rsidP="00E71331">
      <w:pPr>
        <w:pStyle w:val="Text"/>
        <w:spacing w:line="276" w:lineRule="auto"/>
        <w:ind w:right="-30"/>
        <w:jc w:val="center"/>
        <w:rPr>
          <w:rFonts w:ascii="Times New Roman" w:hAnsi="Times New Roman" w:cs="Times New Roman"/>
        </w:rPr>
      </w:pPr>
    </w:p>
    <w:p w:rsidR="00E71331" w:rsidRDefault="00E71331" w:rsidP="00E71331">
      <w:pPr>
        <w:pStyle w:val="Text"/>
        <w:spacing w:line="276" w:lineRule="auto"/>
        <w:ind w:right="-30"/>
        <w:jc w:val="center"/>
        <w:rPr>
          <w:rFonts w:ascii="Times New Roman" w:hAnsi="Times New Roman" w:cs="Times New Roman"/>
        </w:rPr>
      </w:pPr>
    </w:p>
    <w:p w:rsidR="00E71331" w:rsidRPr="00E71331" w:rsidRDefault="00E71331" w:rsidP="00E71331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  <w:sz w:val="28"/>
          <w:szCs w:val="28"/>
        </w:rPr>
      </w:pPr>
      <w:r w:rsidRPr="00E71331">
        <w:rPr>
          <w:rFonts w:ascii="Times New Roman" w:hAnsi="Times New Roman" w:cs="Times New Roman"/>
          <w:b/>
          <w:bCs/>
          <w:sz w:val="28"/>
          <w:szCs w:val="28"/>
        </w:rPr>
        <w:t>Phyphox (RWTH Aachen University)</w:t>
      </w:r>
    </w:p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71331" w:rsidTr="00E71331">
        <w:tc>
          <w:tcPr>
            <w:tcW w:w="4528" w:type="dxa"/>
          </w:tcPr>
          <w:p w:rsidR="00E71331" w:rsidRDefault="00E71331" w:rsidP="00E7133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57400" cy="2006600"/>
                  <wp:effectExtent l="0" t="0" r="0" b="0"/>
                  <wp:docPr id="17" name="Grafik 17" descr="Ein Bild, das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Ein Bild, das Uhr enthält.&#10;&#10;Automatisch generierte Beschreib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71331" w:rsidRDefault="00E71331" w:rsidP="00E7133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6600" cy="2006600"/>
                  <wp:effectExtent l="0" t="0" r="0" b="0"/>
                  <wp:docPr id="18" name="Grafik 18" descr="Ein Bild, das Objekt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Ein Bild, das Objekt, Uhr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331" w:rsidRPr="00E71331" w:rsidTr="00E71331">
        <w:tc>
          <w:tcPr>
            <w:tcW w:w="4528" w:type="dxa"/>
          </w:tcPr>
          <w:p w:rsidR="00E71331" w:rsidRPr="00E71331" w:rsidRDefault="00E71331" w:rsidP="00E7133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31">
              <w:rPr>
                <w:rFonts w:ascii="Times New Roman" w:hAnsi="Times New Roman" w:cs="Times New Roman"/>
                <w:b/>
                <w:bCs/>
              </w:rPr>
              <w:t>Android</w:t>
            </w:r>
          </w:p>
        </w:tc>
        <w:tc>
          <w:tcPr>
            <w:tcW w:w="4528" w:type="dxa"/>
          </w:tcPr>
          <w:p w:rsidR="00E71331" w:rsidRPr="00E71331" w:rsidRDefault="00E71331" w:rsidP="00E7133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31">
              <w:rPr>
                <w:rFonts w:ascii="Times New Roman" w:hAnsi="Times New Roman" w:cs="Times New Roman"/>
                <w:b/>
                <w:bCs/>
              </w:rPr>
              <w:t>iOS</w:t>
            </w:r>
          </w:p>
        </w:tc>
      </w:tr>
    </w:tbl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E71331" w:rsidRP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  <w:sz w:val="28"/>
          <w:szCs w:val="28"/>
        </w:rPr>
      </w:pPr>
      <w:r w:rsidRPr="00E71331">
        <w:rPr>
          <w:rFonts w:ascii="Times New Roman" w:hAnsi="Times New Roman" w:cs="Times New Roman"/>
          <w:b/>
          <w:bCs/>
          <w:sz w:val="28"/>
          <w:szCs w:val="28"/>
        </w:rPr>
        <w:t>Experiment: Die Reise zum Mars</w:t>
      </w:r>
    </w:p>
    <w:p w:rsid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71331" w:rsidTr="00CE4070">
        <w:tc>
          <w:tcPr>
            <w:tcW w:w="4528" w:type="dxa"/>
          </w:tcPr>
          <w:p w:rsidR="00E71331" w:rsidRDefault="00E71331" w:rsidP="00CE407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68500" cy="1981200"/>
                  <wp:effectExtent l="0" t="0" r="0" b="0"/>
                  <wp:docPr id="22" name="Grafik 22" descr="Ein Bild, das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Ein Bild, das Uhr enthält.&#10;&#10;Automatisch generierte Beschreib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71331" w:rsidRDefault="00E71331" w:rsidP="00CE407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44700" cy="1993900"/>
                  <wp:effectExtent l="0" t="0" r="0" b="0"/>
                  <wp:docPr id="25" name="Grafik 25" descr="Ein Bild, das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Uhr enthält.&#10;&#10;Automatisch generierte Beschreib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331" w:rsidRPr="00E71331" w:rsidTr="00CE4070">
        <w:tc>
          <w:tcPr>
            <w:tcW w:w="4528" w:type="dxa"/>
          </w:tcPr>
          <w:p w:rsidR="00E71331" w:rsidRPr="00E71331" w:rsidRDefault="00E71331" w:rsidP="00CE407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Smartphone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only</w:t>
            </w:r>
            <w:proofErr w:type="spellEnd"/>
          </w:p>
        </w:tc>
        <w:tc>
          <w:tcPr>
            <w:tcW w:w="4528" w:type="dxa"/>
          </w:tcPr>
          <w:p w:rsidR="00E71331" w:rsidRPr="00E71331" w:rsidRDefault="00E71331" w:rsidP="00CE407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Smartphone + TI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SensorTag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(CC2650)</w:t>
            </w:r>
          </w:p>
        </w:tc>
      </w:tr>
    </w:tbl>
    <w:p w:rsidR="00E71331" w:rsidRP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  <w:b/>
          <w:bCs/>
        </w:rPr>
      </w:pPr>
    </w:p>
    <w:p w:rsidR="00E71331" w:rsidRP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</w:pPr>
    </w:p>
    <w:p w:rsidR="00E71331" w:rsidRPr="00E71331" w:rsidRDefault="00E71331" w:rsidP="006F204A">
      <w:pPr>
        <w:pStyle w:val="Text"/>
        <w:spacing w:line="276" w:lineRule="auto"/>
        <w:ind w:right="-30"/>
        <w:rPr>
          <w:rFonts w:ascii="Times New Roman" w:hAnsi="Times New Roman" w:cs="Times New Roman"/>
        </w:rPr>
        <w:sectPr w:rsidR="00E71331" w:rsidRPr="00E71331" w:rsidSect="003E10D4">
          <w:pgSz w:w="11900" w:h="16840"/>
          <w:pgMar w:top="1417" w:right="1417" w:bottom="1134" w:left="1417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7695"/>
      </w:tblGrid>
      <w:tr w:rsidR="00833D07" w:rsidRPr="0040611C" w:rsidTr="00CE4070">
        <w:tc>
          <w:tcPr>
            <w:tcW w:w="7695" w:type="dxa"/>
            <w:tcBorders>
              <w:right w:val="single" w:sz="4" w:space="0" w:color="auto"/>
            </w:tcBorders>
          </w:tcPr>
          <w:p w:rsidR="00833D07" w:rsidRPr="0040611C" w:rsidRDefault="000D08EF" w:rsidP="00CE4070">
            <w:pPr>
              <w:ind w:right="655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Druck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>Gibt an, mit welcher Kraft etwas auf eine Fläche wirkt</w:t>
            </w:r>
            <w:r w:rsidR="00833D07" w:rsidRPr="0040611C">
              <w:t>.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tabs>
                <w:tab w:val="left" w:pos="6837"/>
              </w:tabs>
              <w:ind w:right="655"/>
            </w:pPr>
            <w:r w:rsidRPr="000D08EF">
              <w:t>Wird häufig benutzt, um Wirkung von Kräften zu beschreiben</w:t>
            </w:r>
            <w:r w:rsidR="00833D07" w:rsidRPr="0040611C">
              <w:t>.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Pr="000D08EF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  <w:rPr>
                <w:b/>
                <w:bCs/>
              </w:rPr>
            </w:pPr>
            <w:r>
              <w:t>Physikalische</w:t>
            </w:r>
            <w:r w:rsidR="00833D07" w:rsidRPr="0040611C">
              <w:t xml:space="preserve"> </w:t>
            </w:r>
            <w:r>
              <w:t>Gleichung</w:t>
            </w:r>
            <w:r w:rsidR="00833D07" w:rsidRPr="0040611C">
              <w:t xml:space="preserve">: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833D07" w:rsidRPr="0040611C">
              <w:t xml:space="preserve"> </w:t>
            </w:r>
            <w:r w:rsidR="00833D07" w:rsidRPr="0040611C">
              <w:br/>
            </w:r>
            <w:r w:rsidRPr="000D08EF">
              <w:t xml:space="preserve">in Worten: </w:t>
            </w:r>
            <w:r w:rsidRPr="000D08EF">
              <w:rPr>
                <w:b/>
                <w:bCs/>
              </w:rPr>
              <w:t>Druck ist gleich Kraft pro Fläche</w:t>
            </w:r>
            <w:r>
              <w:rPr>
                <w:b/>
                <w:bCs/>
              </w:rPr>
              <w:t>.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Formelzeichen p, Einheit: </w:t>
            </w:r>
            <w:proofErr w:type="spellStart"/>
            <w:r w:rsidRPr="000D08EF">
              <w:t>Pa</w:t>
            </w:r>
            <w:proofErr w:type="spellEnd"/>
            <w:r w:rsidRPr="000D08EF">
              <w:t xml:space="preserve"> (Pascal) </w:t>
            </w:r>
            <w:r>
              <w:br/>
            </w:r>
            <w:r w:rsidRPr="000D08EF">
              <w:t>1 Pascal = 1 Newton pro Quadratmeter</w:t>
            </w:r>
            <w:r>
              <w:t>.</w:t>
            </w:r>
          </w:p>
        </w:tc>
        <w:tc>
          <w:tcPr>
            <w:tcW w:w="7695" w:type="dxa"/>
            <w:tcBorders>
              <w:left w:val="single" w:sz="4" w:space="0" w:color="auto"/>
            </w:tcBorders>
          </w:tcPr>
          <w:p w:rsidR="00833D07" w:rsidRPr="0040611C" w:rsidRDefault="00833D07" w:rsidP="00CE4070">
            <w:pPr>
              <w:jc w:val="center"/>
            </w:pPr>
            <w:r w:rsidRPr="0040611C">
              <w:fldChar w:fldCharType="begin"/>
            </w:r>
            <w:r w:rsidRPr="0040611C">
              <w:instrText xml:space="preserve"> INCLUDEPICTURE "/var/folders/q8/9_8hz_t1687bfvq4kg0w50940000gn/T/com.microsoft.Word/WebArchiveCopyPasteTempFiles/500px-Pressure_force_area.svg.png" \* MERGEFORMATINET </w:instrText>
            </w:r>
            <w:r w:rsidRPr="0040611C">
              <w:fldChar w:fldCharType="separate"/>
            </w:r>
            <w:r w:rsidRPr="0040611C">
              <w:rPr>
                <w:noProof/>
              </w:rPr>
              <w:drawing>
                <wp:inline distT="0" distB="0" distL="0" distR="0" wp14:anchorId="7F788FDC" wp14:editId="4F33E607">
                  <wp:extent cx="2865514" cy="2865514"/>
                  <wp:effectExtent l="0" t="0" r="0" b="0"/>
                  <wp:docPr id="3" name="Grafik 3" descr="Ein Bild, das schwarz, Laptop, dunkel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921" cy="292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11C">
              <w:fldChar w:fldCharType="end"/>
            </w:r>
          </w:p>
        </w:tc>
      </w:tr>
    </w:tbl>
    <w:p w:rsidR="00833D07" w:rsidRPr="0040611C" w:rsidRDefault="00833D07" w:rsidP="00833D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7695"/>
      </w:tblGrid>
      <w:tr w:rsidR="00833D07" w:rsidRPr="0040611C" w:rsidTr="00CE4070">
        <w:tc>
          <w:tcPr>
            <w:tcW w:w="7695" w:type="dxa"/>
            <w:tcBorders>
              <w:right w:val="single" w:sz="4" w:space="0" w:color="auto"/>
            </w:tcBorders>
          </w:tcPr>
          <w:p w:rsidR="00833D07" w:rsidRPr="0040611C" w:rsidRDefault="000D08EF" w:rsidP="00CE4070">
            <w:pPr>
              <w:ind w:right="655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Atemluft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Besteht aus </w:t>
            </w:r>
            <w:r w:rsidRPr="000D08EF">
              <w:rPr>
                <w:b/>
                <w:bCs/>
              </w:rPr>
              <w:t>verschiedenen Luftteilchen</w:t>
            </w:r>
            <w:r w:rsidRPr="000D08EF">
              <w:t xml:space="preserve"> (Gasmolekülen), deren Verhältnis zueinander in der Lufthülle der Erde relativ konstant bleibt</w:t>
            </w:r>
          </w:p>
          <w:p w:rsidR="000D08EF" w:rsidRPr="0040611C" w:rsidRDefault="000D08EF" w:rsidP="000D08EF">
            <w:pPr>
              <w:pStyle w:val="Listenabsatz"/>
              <w:ind w:right="655"/>
            </w:pPr>
          </w:p>
          <w:p w:rsidR="00833D07" w:rsidRPr="0040611C" w:rsidRDefault="00833D07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40611C">
              <w:t xml:space="preserve"> </w:t>
            </w:r>
            <w:r w:rsidR="000D08EF" w:rsidRPr="000D08EF">
              <w:t>In der Luft „fliegen“ also viele Luftteilchen umher: Stickstoffteilchen, Sauerstoffteilchen etc.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Im Gegensatz zu Flüssigkeiten lassen sich Gase, und somit auch Atemluft, </w:t>
            </w:r>
            <w:r w:rsidRPr="000D08EF">
              <w:rPr>
                <w:b/>
                <w:bCs/>
              </w:rPr>
              <w:t>komprimieren</w:t>
            </w:r>
            <w:r w:rsidRPr="000D08EF">
              <w:t>. Das heißt, man kann durch eine Kraft mehr Luftteilchen auf eine konstante Fläche „pressen“. Hierbei erhöht sich der Druck.</w:t>
            </w:r>
          </w:p>
        </w:tc>
        <w:tc>
          <w:tcPr>
            <w:tcW w:w="7695" w:type="dxa"/>
            <w:tcBorders>
              <w:left w:val="single" w:sz="4" w:space="0" w:color="auto"/>
            </w:tcBorders>
          </w:tcPr>
          <w:p w:rsidR="00833D07" w:rsidRPr="0040611C" w:rsidRDefault="00833D07" w:rsidP="00CE4070">
            <w:pPr>
              <w:jc w:val="center"/>
            </w:pPr>
          </w:p>
          <w:p w:rsidR="00833D07" w:rsidRPr="0040611C" w:rsidRDefault="002D6180" w:rsidP="00CE4070">
            <w:pPr>
              <w:ind w:left="846"/>
            </w:pPr>
            <w:r w:rsidRPr="0040611C">
              <w:rPr>
                <w:noProof/>
              </w:rPr>
              <w:drawing>
                <wp:inline distT="0" distB="0" distL="0" distR="0">
                  <wp:extent cx="3173100" cy="2740660"/>
                  <wp:effectExtent l="0" t="0" r="1905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positionofai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669" cy="274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D07" w:rsidRPr="0040611C" w:rsidRDefault="00833D07" w:rsidP="00833D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7695"/>
      </w:tblGrid>
      <w:tr w:rsidR="00833D07" w:rsidRPr="0040611C" w:rsidTr="00CE4070">
        <w:tc>
          <w:tcPr>
            <w:tcW w:w="7695" w:type="dxa"/>
            <w:tcBorders>
              <w:right w:val="single" w:sz="4" w:space="0" w:color="auto"/>
            </w:tcBorders>
          </w:tcPr>
          <w:p w:rsidR="00833D07" w:rsidRPr="0040611C" w:rsidRDefault="000D08EF" w:rsidP="00CE4070">
            <w:pPr>
              <w:ind w:right="655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Luftdruck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>Für den Luftdruck gilt auch die allgemeine Definition des Drucks: Druck = Kraft pro Fläche</w:t>
            </w:r>
            <w:r>
              <w:t>.</w:t>
            </w:r>
          </w:p>
          <w:p w:rsidR="000D08EF" w:rsidRPr="0040611C" w:rsidRDefault="000D08EF" w:rsidP="000D08EF">
            <w:pPr>
              <w:pStyle w:val="Listenabsatz"/>
              <w:ind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>Der Luftdruck beschreibt also die Kraft, welche die Luftteilchen auf eine Fläche ausüben</w:t>
            </w:r>
            <w:r>
              <w:t>.</w:t>
            </w:r>
          </w:p>
          <w:p w:rsidR="000D08EF" w:rsidRPr="0040611C" w:rsidRDefault="000D08EF" w:rsidP="000D08EF">
            <w:pPr>
              <w:ind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>Die Menge der Luftteilchen (Stickstoff, Sauerstoff, …) breiten sich in einem abgeschlossenen System in etwa</w:t>
            </w:r>
            <w:r>
              <w:t xml:space="preserve"> </w:t>
            </w:r>
            <w:r w:rsidRPr="000D08EF">
              <w:t>gleich und allseitig aus. Daher ist dort der Luftdruck überall ca. gleich groß.</w:t>
            </w:r>
          </w:p>
          <w:p w:rsidR="000D08EF" w:rsidRPr="0040611C" w:rsidRDefault="000D08EF" w:rsidP="000D08EF">
            <w:pPr>
              <w:ind w:right="655"/>
            </w:pPr>
          </w:p>
          <w:p w:rsidR="000D08EF" w:rsidRDefault="000D08EF" w:rsidP="000D08EF">
            <w:pPr>
              <w:ind w:right="655"/>
            </w:pPr>
          </w:p>
          <w:p w:rsidR="000D08EF" w:rsidRPr="0040611C" w:rsidRDefault="000D08EF" w:rsidP="000D08EF">
            <w:pPr>
              <w:ind w:right="655"/>
            </w:pPr>
          </w:p>
        </w:tc>
        <w:tc>
          <w:tcPr>
            <w:tcW w:w="7695" w:type="dxa"/>
            <w:tcBorders>
              <w:left w:val="single" w:sz="4" w:space="0" w:color="auto"/>
            </w:tcBorders>
          </w:tcPr>
          <w:p w:rsidR="00833D07" w:rsidRPr="0040611C" w:rsidRDefault="00833D07" w:rsidP="00CE4070">
            <w:pPr>
              <w:jc w:val="center"/>
            </w:pPr>
          </w:p>
          <w:p w:rsidR="000D08EF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>
              <w:t>In einem abgeschlossenen System gilt:</w:t>
            </w:r>
          </w:p>
          <w:p w:rsidR="000D08EF" w:rsidRDefault="000D08EF" w:rsidP="000D08EF">
            <w:pPr>
              <w:pStyle w:val="Listenabsatz"/>
              <w:ind w:right="655"/>
            </w:pPr>
          </w:p>
          <w:p w:rsidR="000D08EF" w:rsidRDefault="000D08EF" w:rsidP="000D08EF">
            <w:pPr>
              <w:pStyle w:val="Listenabsatz"/>
              <w:numPr>
                <w:ilvl w:val="1"/>
                <w:numId w:val="3"/>
              </w:numPr>
              <w:ind w:right="655"/>
            </w:pPr>
            <w:r>
              <w:t xml:space="preserve">Je </w:t>
            </w:r>
            <w:r w:rsidRPr="000D08EF">
              <w:rPr>
                <w:b/>
                <w:bCs/>
              </w:rPr>
              <w:t>mehr Luftteilchen</w:t>
            </w:r>
            <w:r>
              <w:t xml:space="preserve">, desto </w:t>
            </w:r>
            <w:r w:rsidRPr="000D08EF">
              <w:rPr>
                <w:b/>
                <w:bCs/>
              </w:rPr>
              <w:t>höher</w:t>
            </w:r>
            <w:r>
              <w:t xml:space="preserve"> ist der </w:t>
            </w:r>
            <w:r w:rsidRPr="000D08EF">
              <w:rPr>
                <w:b/>
                <w:bCs/>
              </w:rPr>
              <w:t>Luftdruck</w:t>
            </w:r>
            <w:r>
              <w:t>.</w:t>
            </w:r>
          </w:p>
          <w:p w:rsidR="000D08EF" w:rsidRDefault="000D08EF" w:rsidP="000D08EF">
            <w:pPr>
              <w:pStyle w:val="Listenabsatz"/>
              <w:ind w:left="1440" w:right="655"/>
            </w:pPr>
          </w:p>
          <w:p w:rsidR="00833D07" w:rsidRPr="0040611C" w:rsidRDefault="000D08EF" w:rsidP="000D08EF">
            <w:pPr>
              <w:pStyle w:val="Listenabsatz"/>
              <w:numPr>
                <w:ilvl w:val="1"/>
                <w:numId w:val="3"/>
              </w:numPr>
              <w:ind w:right="655"/>
            </w:pPr>
            <w:r>
              <w:t xml:space="preserve">Je </w:t>
            </w:r>
            <w:r w:rsidRPr="000D08EF">
              <w:rPr>
                <w:b/>
                <w:bCs/>
              </w:rPr>
              <w:t>weniger Luftteilchen</w:t>
            </w:r>
            <w:r>
              <w:t xml:space="preserve">, desto </w:t>
            </w:r>
            <w:r w:rsidRPr="000D08EF">
              <w:rPr>
                <w:b/>
                <w:bCs/>
              </w:rPr>
              <w:t>niedriger</w:t>
            </w:r>
            <w:r>
              <w:t xml:space="preserve"> ist der </w:t>
            </w:r>
            <w:r w:rsidRPr="000D08EF">
              <w:rPr>
                <w:b/>
                <w:bCs/>
              </w:rPr>
              <w:t>Luftdruck</w:t>
            </w:r>
            <w:r>
              <w:t>.</w:t>
            </w:r>
          </w:p>
        </w:tc>
      </w:tr>
    </w:tbl>
    <w:p w:rsidR="00833D07" w:rsidRPr="0040611C" w:rsidRDefault="00833D07" w:rsidP="00833D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7695"/>
      </w:tblGrid>
      <w:tr w:rsidR="00833D07" w:rsidRPr="0040611C" w:rsidTr="00CE4070">
        <w:tc>
          <w:tcPr>
            <w:tcW w:w="7695" w:type="dxa"/>
            <w:tcBorders>
              <w:right w:val="single" w:sz="4" w:space="0" w:color="auto"/>
            </w:tcBorders>
          </w:tcPr>
          <w:p w:rsidR="00833D07" w:rsidRDefault="000D08EF" w:rsidP="00CE4070">
            <w:pPr>
              <w:ind w:right="655"/>
              <w:rPr>
                <w:b/>
                <w:bCs/>
                <w:sz w:val="36"/>
                <w:szCs w:val="36"/>
              </w:rPr>
            </w:pPr>
            <w:r w:rsidRPr="000D08EF">
              <w:rPr>
                <w:b/>
                <w:bCs/>
                <w:sz w:val="36"/>
                <w:szCs w:val="36"/>
              </w:rPr>
              <w:t>Höhenabhängigkeit des Luftdrucks</w:t>
            </w:r>
          </w:p>
          <w:p w:rsidR="000D08EF" w:rsidRPr="0040611C" w:rsidRDefault="000D08EF" w:rsidP="00CE4070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Die </w:t>
            </w:r>
            <w:r w:rsidRPr="000D08EF">
              <w:rPr>
                <w:b/>
                <w:bCs/>
              </w:rPr>
              <w:t>Homosphäre</w:t>
            </w:r>
            <w:r w:rsidRPr="000D08EF">
              <w:t xml:space="preserve"> ist die </w:t>
            </w:r>
            <w:r>
              <w:t>„</w:t>
            </w:r>
            <w:r w:rsidRPr="000D08EF">
              <w:t>untere</w:t>
            </w:r>
            <w:r>
              <w:t>“</w:t>
            </w:r>
            <w:r w:rsidRPr="000D08EF">
              <w:t xml:space="preserve"> Atmosphäre der Erde. Sie ist etwa 100 Kilometer </w:t>
            </w:r>
            <w:r>
              <w:t>„</w:t>
            </w:r>
            <w:r w:rsidRPr="000D08EF">
              <w:t>dic</w:t>
            </w:r>
            <w:r>
              <w:t>k“</w:t>
            </w:r>
            <w:r w:rsidRPr="000D08EF">
              <w:t xml:space="preserve"> und enthält die Luft, die wir atme</w:t>
            </w:r>
            <w:r>
              <w:t>n</w:t>
            </w:r>
            <w:r w:rsidR="00833D07" w:rsidRPr="0040611C">
              <w:t>.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>Mit zunehmender Entfernung vom Meeresspiegel wird die Luft immer dünner.</w:t>
            </w:r>
          </w:p>
          <w:p w:rsidR="000D08EF" w:rsidRPr="0040611C" w:rsidRDefault="000D08EF" w:rsidP="000D08EF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>Das bedeutet, dass Luft</w:t>
            </w:r>
            <w:r>
              <w:t>teilchen</w:t>
            </w:r>
            <w:r w:rsidRPr="000D08EF">
              <w:t xml:space="preserve"> immer seltener werden.</w:t>
            </w:r>
          </w:p>
          <w:p w:rsidR="00833D07" w:rsidRPr="0040611C" w:rsidRDefault="00833D07" w:rsidP="00CE4070">
            <w:pPr>
              <w:ind w:left="360"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Der Grund dafür ist der </w:t>
            </w:r>
            <w:r w:rsidRPr="000D08EF">
              <w:rPr>
                <w:b/>
                <w:bCs/>
              </w:rPr>
              <w:t>Luftdruckgradient</w:t>
            </w:r>
            <w:r>
              <w:t xml:space="preserve"> (Luftdruck-gefälle)</w:t>
            </w:r>
            <w:r w:rsidRPr="000D08EF">
              <w:t xml:space="preserve">, der in der Atmosphäre entsteht, weil die oberen </w:t>
            </w:r>
            <w:r w:rsidRPr="000D08EF">
              <w:rPr>
                <w:b/>
                <w:bCs/>
              </w:rPr>
              <w:t>Luftschichtmassen</w:t>
            </w:r>
            <w:r w:rsidRPr="000D08EF">
              <w:t xml:space="preserve"> auf den unteren Luftschichten lasten.</w:t>
            </w:r>
          </w:p>
          <w:p w:rsidR="000D08EF" w:rsidRPr="0040611C" w:rsidRDefault="000D08EF" w:rsidP="000D08EF">
            <w:pPr>
              <w:ind w:right="655"/>
            </w:pPr>
          </w:p>
          <w:p w:rsidR="00833D07" w:rsidRPr="0040611C" w:rsidRDefault="000D08EF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Da Gase kompressibel sind, nimmt nicht nur der Druck, sondern auch die </w:t>
            </w:r>
            <w:r w:rsidRPr="000D08EF">
              <w:rPr>
                <w:b/>
                <w:bCs/>
              </w:rPr>
              <w:t>Luftteilchendichte</w:t>
            </w:r>
            <w:r w:rsidRPr="000D08EF">
              <w:t xml:space="preserve"> bis zum Meeresspiegel zu.</w:t>
            </w:r>
          </w:p>
        </w:tc>
        <w:tc>
          <w:tcPr>
            <w:tcW w:w="7695" w:type="dxa"/>
            <w:tcBorders>
              <w:left w:val="single" w:sz="4" w:space="0" w:color="auto"/>
            </w:tcBorders>
          </w:tcPr>
          <w:p w:rsidR="00833D07" w:rsidRPr="0040611C" w:rsidRDefault="00833D07" w:rsidP="00CE4070">
            <w:pPr>
              <w:jc w:val="center"/>
            </w:pPr>
          </w:p>
          <w:p w:rsidR="000D08EF" w:rsidRPr="000D08EF" w:rsidRDefault="000D08EF" w:rsidP="000D08EF">
            <w:pPr>
              <w:pStyle w:val="Listenabsatz"/>
              <w:numPr>
                <w:ilvl w:val="0"/>
                <w:numId w:val="3"/>
              </w:numPr>
            </w:pPr>
            <w:r w:rsidRPr="000D08EF">
              <w:t xml:space="preserve">Umgekehrt gilt: Je höher man steigt, desto weniger Luftschichten drücken von oben auf die </w:t>
            </w:r>
            <w:r>
              <w:t>Luftteilchen</w:t>
            </w:r>
            <w:r w:rsidRPr="000D08EF">
              <w:t xml:space="preserve"> und diese können sich in alle Richtungen ausbreiten (</w:t>
            </w:r>
            <w:r>
              <w:t>expandieren</w:t>
            </w:r>
            <w:r w:rsidRPr="000D08EF">
              <w:t>).</w:t>
            </w:r>
          </w:p>
          <w:p w:rsidR="00833D07" w:rsidRPr="0040611C" w:rsidRDefault="00833D07" w:rsidP="00CE4070">
            <w:pPr>
              <w:ind w:left="360" w:right="655"/>
            </w:pPr>
          </w:p>
          <w:p w:rsidR="00833D07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t xml:space="preserve">Deshalb </w:t>
            </w:r>
            <w:r>
              <w:t>halbiert sich die</w:t>
            </w:r>
            <w:r w:rsidRPr="000D08EF">
              <w:t xml:space="preserve"> Luftdichte (d.h. die Menge der Luftpartikel pro Luftvolumen) </w:t>
            </w:r>
            <w:r>
              <w:t>etwa</w:t>
            </w:r>
            <w:r w:rsidRPr="000D08EF">
              <w:t xml:space="preserve"> 5,5 Kilometer </w:t>
            </w:r>
            <w:r>
              <w:t>aufwärts.</w:t>
            </w:r>
          </w:p>
          <w:p w:rsidR="000D08EF" w:rsidRPr="0040611C" w:rsidRDefault="000D08EF" w:rsidP="000D08EF">
            <w:pPr>
              <w:ind w:right="655"/>
            </w:pPr>
          </w:p>
          <w:p w:rsidR="00833D07" w:rsidRPr="0040611C" w:rsidRDefault="000D08EF" w:rsidP="000D08EF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0D08EF">
              <w:rPr>
                <w:b/>
                <w:bCs/>
              </w:rPr>
              <w:t>Zahlenbeispiel</w:t>
            </w:r>
            <w:r w:rsidR="00833D07" w:rsidRPr="0040611C">
              <w:t xml:space="preserve">: </w:t>
            </w:r>
          </w:p>
          <w:p w:rsidR="000D08EF" w:rsidRPr="000D08EF" w:rsidRDefault="000D08EF" w:rsidP="000D08EF">
            <w:pPr>
              <w:numPr>
                <w:ilvl w:val="1"/>
                <w:numId w:val="3"/>
              </w:num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an der Erdoberfläche enthält ein cm</w:t>
            </w:r>
            <w:r w:rsidRPr="000D08EF">
              <w:rPr>
                <w:rFonts w:eastAsia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Luft ca. 10</w:t>
            </w:r>
            <w:r w:rsidRPr="000D08EF">
              <w:rPr>
                <w:rFonts w:eastAsiaTheme="minorHAnsi"/>
                <w:color w:val="000000"/>
                <w:sz w:val="22"/>
                <w:szCs w:val="22"/>
                <w:vertAlign w:val="superscript"/>
                <w:lang w:eastAsia="en-US"/>
              </w:rPr>
              <w:t>19</w:t>
            </w: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Luftteilchen. (1.000.000.000.000.000.000 Luftteilchen!)</w:t>
            </w:r>
          </w:p>
          <w:p w:rsidR="000D08EF" w:rsidRPr="000D08EF" w:rsidRDefault="000D08EF" w:rsidP="000D08EF">
            <w:pPr>
              <w:numPr>
                <w:ilvl w:val="1"/>
                <w:numId w:val="3"/>
              </w:num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 250 km Höhe sind es nur noch 10</w:t>
            </w:r>
            <w:r w:rsidRPr="000D08EF">
              <w:rPr>
                <w:rFonts w:eastAsiaTheme="minorHAnsi"/>
                <w:color w:val="000000"/>
                <w:sz w:val="22"/>
                <w:szCs w:val="22"/>
                <w:vertAlign w:val="superscript"/>
                <w:lang w:eastAsia="en-US"/>
              </w:rPr>
              <w:t>6</w:t>
            </w: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(1.000.000 Luftteilchen, 1.000.000.000.000 mal weniger </w:t>
            </w:r>
            <w:proofErr w:type="spellStart"/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Luffteilchen</w:t>
            </w:r>
            <w:proofErr w:type="spellEnd"/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!) </w:t>
            </w:r>
          </w:p>
          <w:p w:rsidR="00833D07" w:rsidRPr="00197CE5" w:rsidRDefault="000D08EF" w:rsidP="00197CE5">
            <w:pPr>
              <w:pStyle w:val="Listenabsatz"/>
              <w:numPr>
                <w:ilvl w:val="1"/>
                <w:numId w:val="3"/>
              </w:numPr>
              <w:ind w:right="655"/>
              <w:rPr>
                <w:b/>
                <w:bCs/>
                <w:sz w:val="22"/>
                <w:szCs w:val="22"/>
              </w:rPr>
            </w:pP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und in 800 km Höhe nur noch ein einziges Luftteilchen.</w:t>
            </w:r>
            <w:r w:rsidRPr="000D08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0D08EF">
              <w:rPr>
                <w:sz w:val="22"/>
                <w:szCs w:val="22"/>
              </w:rPr>
              <w:t xml:space="preserve">(diesen Bereich nennt man auch </w:t>
            </w:r>
            <w:r w:rsidRPr="000D08EF">
              <w:rPr>
                <w:b/>
                <w:bCs/>
                <w:sz w:val="22"/>
                <w:szCs w:val="22"/>
              </w:rPr>
              <w:t>Exosphäre</w:t>
            </w:r>
            <w:r w:rsidR="00197CE5">
              <w:rPr>
                <w:b/>
                <w:bCs/>
                <w:sz w:val="22"/>
                <w:szCs w:val="22"/>
              </w:rPr>
              <w:t xml:space="preserve">. </w:t>
            </w:r>
            <w:r w:rsidR="00197CE5" w:rsidRPr="00197CE5">
              <w:rPr>
                <w:sz w:val="22"/>
                <w:szCs w:val="22"/>
              </w:rPr>
              <w:t xml:space="preserve">Hier können Luftteilchen sogar aus dem Schwerefeld der Erde </w:t>
            </w:r>
            <w:r w:rsidR="00197CE5">
              <w:rPr>
                <w:sz w:val="22"/>
                <w:szCs w:val="22"/>
              </w:rPr>
              <w:t>fliehen</w:t>
            </w:r>
            <w:r w:rsidRPr="00197CE5">
              <w:rPr>
                <w:sz w:val="22"/>
                <w:szCs w:val="22"/>
              </w:rPr>
              <w:t>)</w:t>
            </w:r>
            <w:r w:rsidR="00197CE5">
              <w:rPr>
                <w:sz w:val="22"/>
                <w:szCs w:val="22"/>
              </w:rPr>
              <w:t>.</w:t>
            </w:r>
          </w:p>
        </w:tc>
      </w:tr>
    </w:tbl>
    <w:p w:rsidR="00833D07" w:rsidRPr="0040611C" w:rsidRDefault="00833D07" w:rsidP="00833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833D07" w:rsidRPr="0040611C" w:rsidTr="00CE4070">
        <w:tc>
          <w:tcPr>
            <w:tcW w:w="7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D07" w:rsidRPr="0040611C" w:rsidRDefault="00833D07" w:rsidP="00CE4070">
            <w:pPr>
              <w:ind w:right="655"/>
              <w:rPr>
                <w:b/>
                <w:bCs/>
                <w:sz w:val="36"/>
                <w:szCs w:val="36"/>
              </w:rPr>
            </w:pPr>
            <w:r w:rsidRPr="0040611C">
              <w:rPr>
                <w:b/>
                <w:bCs/>
                <w:sz w:val="36"/>
                <w:szCs w:val="36"/>
              </w:rPr>
              <w:t>Armstrong-</w:t>
            </w:r>
            <w:r w:rsidR="00D15FC6">
              <w:rPr>
                <w:b/>
                <w:bCs/>
                <w:sz w:val="36"/>
                <w:szCs w:val="36"/>
              </w:rPr>
              <w:t>Grenze</w:t>
            </w:r>
          </w:p>
          <w:p w:rsidR="00833D07" w:rsidRPr="0040611C" w:rsidRDefault="00833D07" w:rsidP="00CE4070">
            <w:pPr>
              <w:ind w:right="655"/>
            </w:pPr>
          </w:p>
          <w:p w:rsidR="00833D07" w:rsidRDefault="00D15FC6" w:rsidP="00D15FC6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D15FC6">
              <w:t xml:space="preserve">Beschreibt </w:t>
            </w:r>
            <w:r>
              <w:t>eine</w:t>
            </w:r>
            <w:r w:rsidRPr="00D15FC6">
              <w:t xml:space="preserve"> Höhe in der Erdatmosphäre, in der der Luftdruck so niedrig ist, dass das Wasser bei der menschlichen Körpertemperatur von 37°C zu sieden beginnt.</w:t>
            </w:r>
          </w:p>
          <w:p w:rsidR="00D15FC6" w:rsidRPr="0040611C" w:rsidRDefault="00D15FC6" w:rsidP="00D15FC6">
            <w:pPr>
              <w:pStyle w:val="Listenabsatz"/>
              <w:ind w:right="655"/>
            </w:pPr>
          </w:p>
          <w:p w:rsidR="00833D07" w:rsidRDefault="00D15FC6" w:rsidP="00D15FC6">
            <w:pPr>
              <w:pStyle w:val="Listenabsatz"/>
              <w:numPr>
                <w:ilvl w:val="0"/>
                <w:numId w:val="3"/>
              </w:numPr>
              <w:ind w:right="655"/>
            </w:pPr>
            <w:r>
              <w:t>Ab</w:t>
            </w:r>
            <w:r w:rsidRPr="00D15FC6">
              <w:t xml:space="preserve"> einer </w:t>
            </w:r>
            <w:r w:rsidRPr="00D15FC6">
              <w:rPr>
                <w:b/>
                <w:bCs/>
              </w:rPr>
              <w:t>Höhe von 19.000m</w:t>
            </w:r>
            <w:r w:rsidRPr="00D15FC6">
              <w:t xml:space="preserve"> (Druck 6,5</w:t>
            </w:r>
            <w:r>
              <w:t>h</w:t>
            </w:r>
            <w:r w:rsidRPr="00D15FC6">
              <w:t xml:space="preserve">kPa, ca. 6% des Drucks auf der Erdoberfläche) </w:t>
            </w:r>
            <w:r w:rsidRPr="00D15FC6">
              <w:rPr>
                <w:b/>
                <w:bCs/>
              </w:rPr>
              <w:t>kocht Wasser bei 37°C</w:t>
            </w:r>
            <w:r w:rsidRPr="00D15FC6">
              <w:t xml:space="preserve"> (Körpertemperatur).</w:t>
            </w:r>
          </w:p>
          <w:p w:rsidR="00D15FC6" w:rsidRPr="0040611C" w:rsidRDefault="00D15FC6" w:rsidP="00D15FC6">
            <w:pPr>
              <w:ind w:right="655"/>
            </w:pPr>
          </w:p>
          <w:p w:rsidR="00833D07" w:rsidRDefault="00D15FC6" w:rsidP="00D15FC6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D15FC6">
              <w:t>In der Praxis kochen die Körperflüssigkeiten etwas später, da das Gewebe den Druck im Körperinneren im Vergleich zum Außendruck aufrechterhält.</w:t>
            </w:r>
          </w:p>
          <w:p w:rsidR="00D15FC6" w:rsidRPr="0040611C" w:rsidRDefault="00D15FC6" w:rsidP="00D15FC6">
            <w:pPr>
              <w:ind w:right="655"/>
            </w:pPr>
          </w:p>
          <w:p w:rsidR="00833D07" w:rsidRDefault="00D15FC6" w:rsidP="00D15FC6">
            <w:pPr>
              <w:pStyle w:val="Listenabsatz"/>
              <w:numPr>
                <w:ilvl w:val="0"/>
                <w:numId w:val="3"/>
              </w:numPr>
            </w:pPr>
            <w:r w:rsidRPr="00D15FC6">
              <w:t>Die Freisetzung von im Blut gelöste</w:t>
            </w:r>
            <w:r>
              <w:t>r</w:t>
            </w:r>
            <w:r w:rsidRPr="00D15FC6">
              <w:t xml:space="preserve"> Gase ist ein erhebliches Problem, da sie zu Blasenbildung führt: (Luft-)Blasen im Blut sind lebensbedrohlich!</w:t>
            </w:r>
          </w:p>
          <w:p w:rsidR="00D15FC6" w:rsidRPr="0040611C" w:rsidRDefault="00D15FC6" w:rsidP="00D15FC6"/>
          <w:p w:rsidR="00833D07" w:rsidRPr="0040611C" w:rsidRDefault="00D15FC6" w:rsidP="00833D07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D15FC6">
              <w:t xml:space="preserve">Daher ist der </w:t>
            </w:r>
            <w:r w:rsidRPr="00D15FC6">
              <w:rPr>
                <w:b/>
                <w:bCs/>
              </w:rPr>
              <w:t>Luftdruck</w:t>
            </w:r>
            <w:r w:rsidRPr="00D15FC6">
              <w:t xml:space="preserve"> ein wichtiger </w:t>
            </w:r>
            <w:r w:rsidRPr="00D15FC6">
              <w:rPr>
                <w:b/>
                <w:bCs/>
              </w:rPr>
              <w:t>Überlebensfaktor</w:t>
            </w:r>
            <w:r w:rsidRPr="00D15FC6">
              <w:t xml:space="preserve"> für den Menschen</w:t>
            </w:r>
            <w:r w:rsidR="00833D07" w:rsidRPr="0040611C">
              <w:t>.</w:t>
            </w: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D07" w:rsidRPr="0040611C" w:rsidRDefault="00833D07" w:rsidP="00CE4070">
            <w:pPr>
              <w:pStyle w:val="Listenabsatz"/>
            </w:pPr>
          </w:p>
          <w:p w:rsidR="00833D07" w:rsidRPr="0040611C" w:rsidRDefault="00833D07" w:rsidP="00CE4070">
            <w:pPr>
              <w:pStyle w:val="Listenabsatz"/>
            </w:pPr>
          </w:p>
          <w:p w:rsidR="00D15FC6" w:rsidRPr="00D15FC6" w:rsidRDefault="00D15FC6" w:rsidP="00D15FC6">
            <w:pPr>
              <w:pStyle w:val="Listenabsatz"/>
              <w:numPr>
                <w:ilvl w:val="0"/>
                <w:numId w:val="3"/>
              </w:numPr>
            </w:pPr>
            <w:r w:rsidRPr="00D15FC6">
              <w:t xml:space="preserve">Hintergrund ist der sinkende </w:t>
            </w:r>
            <w:r w:rsidRPr="00D15FC6">
              <w:rPr>
                <w:b/>
                <w:bCs/>
              </w:rPr>
              <w:t>Partialdruck</w:t>
            </w:r>
            <w:r w:rsidRPr="00D15FC6">
              <w:t xml:space="preserve"> ab einer Höhe von ca. 2.000-2.500 Metern (mehr auf der „Höhenabhängigkeit des Luftdrucks“ Hilfekarte)</w:t>
            </w:r>
            <w:r>
              <w:t>.</w:t>
            </w:r>
          </w:p>
          <w:p w:rsidR="00833D07" w:rsidRPr="0040611C" w:rsidRDefault="00833D07" w:rsidP="00CE4070">
            <w:pPr>
              <w:pStyle w:val="Listenabsatz"/>
            </w:pPr>
          </w:p>
          <w:p w:rsidR="00833D07" w:rsidRPr="0040611C" w:rsidRDefault="00D15FC6" w:rsidP="00833D07">
            <w:pPr>
              <w:pStyle w:val="Listenabsatz"/>
              <w:numPr>
                <w:ilvl w:val="0"/>
                <w:numId w:val="3"/>
              </w:numPr>
            </w:pPr>
            <w:r w:rsidRPr="00D15FC6">
              <w:t>Der Sauerstoffpartialdruck entscheidet darüber,</w:t>
            </w:r>
            <w:r w:rsidRPr="00D15FC6">
              <w:rPr>
                <w:b/>
                <w:bCs/>
              </w:rPr>
              <w:t xml:space="preserve"> wie viel Sauerstoff unser Blut bei jedem Atemzug aufnehmen</w:t>
            </w:r>
            <w:r w:rsidRPr="00D15FC6">
              <w:t xml:space="preserve"> kann</w:t>
            </w:r>
            <w:r w:rsidR="00833D07" w:rsidRPr="0040611C">
              <w:t xml:space="preserve">. </w:t>
            </w:r>
          </w:p>
          <w:p w:rsidR="00833D07" w:rsidRPr="0040611C" w:rsidRDefault="00833D07" w:rsidP="00CE4070">
            <w:pPr>
              <w:pStyle w:val="Listenabsatz"/>
            </w:pPr>
          </w:p>
          <w:p w:rsidR="00833D07" w:rsidRDefault="00D15FC6" w:rsidP="00D15FC6">
            <w:pPr>
              <w:pStyle w:val="Listenabsatz"/>
              <w:numPr>
                <w:ilvl w:val="0"/>
                <w:numId w:val="3"/>
              </w:numPr>
            </w:pPr>
            <w:r>
              <w:t>I</w:t>
            </w:r>
            <w:r w:rsidRPr="00D15FC6">
              <w:t xml:space="preserve">n </w:t>
            </w:r>
            <w:r w:rsidRPr="00D15FC6">
              <w:rPr>
                <w:b/>
                <w:bCs/>
              </w:rPr>
              <w:t>Bodennähe</w:t>
            </w:r>
            <w:r w:rsidRPr="00D15FC6">
              <w:t xml:space="preserve"> (höherer Druck), kann eine </w:t>
            </w:r>
            <w:r w:rsidRPr="00D15FC6">
              <w:rPr>
                <w:b/>
                <w:bCs/>
              </w:rPr>
              <w:t>große Menge</w:t>
            </w:r>
            <w:r w:rsidRPr="00D15FC6">
              <w:t xml:space="preserve"> von </w:t>
            </w:r>
            <w:r>
              <w:t xml:space="preserve">Luftteilchen (vor allem </w:t>
            </w:r>
            <w:r w:rsidRPr="00D15FC6">
              <w:rPr>
                <w:b/>
                <w:bCs/>
              </w:rPr>
              <w:t>Sauerstoff</w:t>
            </w:r>
            <w:r>
              <w:t>)</w:t>
            </w:r>
            <w:r w:rsidRPr="00D15FC6">
              <w:t xml:space="preserve"> im Blut gelöst werden (allgemeiner: Gas in Flüssigkeit). </w:t>
            </w:r>
          </w:p>
          <w:p w:rsidR="00D15FC6" w:rsidRPr="0040611C" w:rsidRDefault="00D15FC6" w:rsidP="00D15FC6"/>
          <w:p w:rsidR="00833D07" w:rsidRPr="0040611C" w:rsidRDefault="00D15FC6" w:rsidP="00833D07">
            <w:pPr>
              <w:pStyle w:val="Listenabsatz"/>
              <w:numPr>
                <w:ilvl w:val="0"/>
                <w:numId w:val="3"/>
              </w:numPr>
            </w:pPr>
            <w:r w:rsidRPr="00D15FC6">
              <w:t xml:space="preserve">In </w:t>
            </w:r>
            <w:r w:rsidRPr="00D15FC6">
              <w:rPr>
                <w:b/>
                <w:bCs/>
              </w:rPr>
              <w:t>hohen Regionen</w:t>
            </w:r>
            <w:r w:rsidRPr="00D15FC6">
              <w:t xml:space="preserve"> (niedrigerer Druck) wird </w:t>
            </w:r>
            <w:r w:rsidRPr="00D15FC6">
              <w:rPr>
                <w:b/>
                <w:bCs/>
              </w:rPr>
              <w:t>weniger Sauerstoff</w:t>
            </w:r>
            <w:r w:rsidRPr="00D15FC6">
              <w:t xml:space="preserve"> im Blut transportiert. Daher bekommen wir </w:t>
            </w:r>
            <w:r w:rsidRPr="00D15FC6">
              <w:rPr>
                <w:b/>
                <w:bCs/>
              </w:rPr>
              <w:t>Atemprobleme</w:t>
            </w:r>
            <w:r w:rsidR="00833D07" w:rsidRPr="0040611C">
              <w:t xml:space="preserve">. </w:t>
            </w:r>
          </w:p>
          <w:p w:rsidR="00833D07" w:rsidRPr="0040611C" w:rsidRDefault="00833D07" w:rsidP="00CE4070">
            <w:pPr>
              <w:ind w:left="360"/>
            </w:pPr>
          </w:p>
          <w:p w:rsidR="00833D07" w:rsidRPr="0040611C" w:rsidRDefault="00D15FC6" w:rsidP="00D15FC6">
            <w:pPr>
              <w:pStyle w:val="Listenabsatz"/>
              <w:numPr>
                <w:ilvl w:val="0"/>
                <w:numId w:val="3"/>
              </w:numPr>
            </w:pPr>
            <w:r>
              <w:t xml:space="preserve">Der Körper ist jedoch in der Lage, durch Gewöhnung darauf zu </w:t>
            </w:r>
            <w:proofErr w:type="spellStart"/>
            <w:r>
              <w:t>reagieren:Mit</w:t>
            </w:r>
            <w:proofErr w:type="spellEnd"/>
            <w:r>
              <w:t xml:space="preserve"> der Zeit produziert er mehr rote Blutkörperchen, um mehr Sauerstoff zu transportieren.  Dies funktioniert jedoch nur bis zu einem bestimmten Grad bzw. bestimmten Höhe.</w:t>
            </w:r>
          </w:p>
        </w:tc>
      </w:tr>
    </w:tbl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p w:rsidR="00833D07" w:rsidRPr="0040611C" w:rsidRDefault="00833D07" w:rsidP="00833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833D07" w:rsidRPr="0040611C" w:rsidTr="00CE4070">
        <w:tc>
          <w:tcPr>
            <w:tcW w:w="7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D07" w:rsidRPr="0040611C" w:rsidRDefault="00833D07" w:rsidP="00CE4070">
            <w:pPr>
              <w:ind w:right="655"/>
              <w:rPr>
                <w:b/>
                <w:bCs/>
                <w:sz w:val="36"/>
                <w:szCs w:val="36"/>
              </w:rPr>
            </w:pPr>
            <w:r w:rsidRPr="0040611C">
              <w:rPr>
                <w:b/>
                <w:bCs/>
                <w:sz w:val="36"/>
                <w:szCs w:val="36"/>
              </w:rPr>
              <w:lastRenderedPageBreak/>
              <w:t>Va</w:t>
            </w:r>
            <w:r w:rsidR="002F4DA9">
              <w:rPr>
                <w:b/>
                <w:bCs/>
                <w:sz w:val="36"/>
                <w:szCs w:val="36"/>
              </w:rPr>
              <w:t>k</w:t>
            </w:r>
            <w:r w:rsidRPr="0040611C">
              <w:rPr>
                <w:b/>
                <w:bCs/>
                <w:sz w:val="36"/>
                <w:szCs w:val="36"/>
              </w:rPr>
              <w:t>uum</w:t>
            </w:r>
          </w:p>
          <w:p w:rsidR="00833D07" w:rsidRPr="0040611C" w:rsidRDefault="00833D07" w:rsidP="00CE4070">
            <w:pPr>
              <w:ind w:right="655"/>
            </w:pPr>
          </w:p>
          <w:p w:rsidR="00413CE8" w:rsidRPr="00413CE8" w:rsidRDefault="00413CE8" w:rsidP="00413CE8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413CE8">
              <w:t xml:space="preserve">Man kann also ein </w:t>
            </w:r>
            <w:r w:rsidRPr="00413CE8">
              <w:rPr>
                <w:b/>
                <w:bCs/>
              </w:rPr>
              <w:t>Vakuum erzeugen</w:t>
            </w:r>
            <w:r w:rsidRPr="00413CE8">
              <w:t xml:space="preserve">, wenn man </w:t>
            </w:r>
            <w:r w:rsidRPr="00413CE8">
              <w:rPr>
                <w:b/>
                <w:bCs/>
              </w:rPr>
              <w:t>Luftteilchen</w:t>
            </w:r>
            <w:r w:rsidRPr="00413CE8">
              <w:t xml:space="preserve"> aus einem abgeschlossenen System </w:t>
            </w:r>
            <w:r w:rsidRPr="00413CE8">
              <w:rPr>
                <w:b/>
                <w:bCs/>
              </w:rPr>
              <w:t>heraus saugt</w:t>
            </w:r>
            <w:r w:rsidRPr="00413CE8">
              <w:t>.</w:t>
            </w:r>
          </w:p>
          <w:p w:rsidR="00413CE8" w:rsidRPr="00413CE8" w:rsidRDefault="00413CE8" w:rsidP="00413CE8">
            <w:pPr>
              <w:pStyle w:val="Listenabsatz"/>
              <w:ind w:right="655"/>
            </w:pPr>
          </w:p>
          <w:p w:rsidR="00413CE8" w:rsidRPr="00413CE8" w:rsidRDefault="00413CE8" w:rsidP="00413CE8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413CE8">
              <w:t>J</w:t>
            </w:r>
            <w:r w:rsidRPr="00413CE8">
              <w:rPr>
                <w:b/>
                <w:bCs/>
              </w:rPr>
              <w:t>e weniger Luftteilchen</w:t>
            </w:r>
            <w:r w:rsidRPr="00413CE8">
              <w:t xml:space="preserve"> sich in einem Vakuum befinden, </w:t>
            </w:r>
            <w:r w:rsidRPr="00413CE8">
              <w:rPr>
                <w:b/>
                <w:bCs/>
              </w:rPr>
              <w:t>desto besser</w:t>
            </w:r>
            <w:r w:rsidRPr="00413CE8">
              <w:t xml:space="preserve"> ist das </w:t>
            </w:r>
            <w:r w:rsidRPr="00413CE8">
              <w:rPr>
                <w:b/>
                <w:bCs/>
              </w:rPr>
              <w:t>Vakuum</w:t>
            </w:r>
            <w:r w:rsidRPr="00413CE8">
              <w:t>.</w:t>
            </w:r>
          </w:p>
          <w:p w:rsidR="00413CE8" w:rsidRPr="00413CE8" w:rsidRDefault="00413CE8" w:rsidP="00413CE8">
            <w:pPr>
              <w:pStyle w:val="Listenabsatz"/>
              <w:ind w:right="655"/>
            </w:pPr>
          </w:p>
          <w:p w:rsidR="00413CE8" w:rsidRPr="00413CE8" w:rsidRDefault="00413CE8" w:rsidP="00413CE8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413CE8">
              <w:t xml:space="preserve">Saugt man mit einem Strohhalm ein Trinkpäckchen leer, verbleiben trotzdem 10 Milliarden </w:t>
            </w:r>
            <w:proofErr w:type="spellStart"/>
            <w:r w:rsidRPr="00413CE8">
              <w:t>Milliarden</w:t>
            </w:r>
            <w:proofErr w:type="spellEnd"/>
            <w:r w:rsidRPr="00413CE8">
              <w:t xml:space="preserve"> Luftteilchen pro m</w:t>
            </w:r>
            <w:r w:rsidRPr="00413CE8">
              <w:rPr>
                <w:vertAlign w:val="superscript"/>
              </w:rPr>
              <w:t>3</w:t>
            </w:r>
            <w:r w:rsidRPr="00413CE8">
              <w:t xml:space="preserve"> im Trinkkarton.</w:t>
            </w:r>
          </w:p>
          <w:p w:rsidR="00413CE8" w:rsidRPr="00413CE8" w:rsidRDefault="00413CE8" w:rsidP="00413CE8">
            <w:pPr>
              <w:pStyle w:val="Listenabsatz"/>
              <w:ind w:right="655"/>
            </w:pPr>
          </w:p>
          <w:p w:rsidR="00413CE8" w:rsidRPr="00413CE8" w:rsidRDefault="00413CE8" w:rsidP="00413CE8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413CE8">
              <w:t>Das beste Vakuum, was wir im Labor erreichen können, hat auch noch 10 Millionen Luftteilchen pro m</w:t>
            </w:r>
            <w:r w:rsidRPr="00413CE8">
              <w:rPr>
                <w:vertAlign w:val="superscript"/>
              </w:rPr>
              <w:t>3</w:t>
            </w:r>
            <w:r w:rsidRPr="00413CE8">
              <w:t xml:space="preserve"> Luft.</w:t>
            </w:r>
          </w:p>
          <w:p w:rsidR="00413CE8" w:rsidRPr="00413CE8" w:rsidRDefault="00413CE8" w:rsidP="00413CE8">
            <w:pPr>
              <w:pStyle w:val="Listenabsatz"/>
              <w:ind w:right="655"/>
            </w:pPr>
          </w:p>
          <w:p w:rsidR="00833D07" w:rsidRPr="0040611C" w:rsidRDefault="00413CE8" w:rsidP="00413CE8">
            <w:pPr>
              <w:pStyle w:val="Listenabsatz"/>
              <w:numPr>
                <w:ilvl w:val="0"/>
                <w:numId w:val="3"/>
              </w:numPr>
              <w:ind w:right="655"/>
            </w:pPr>
            <w:r w:rsidRPr="00413CE8">
              <w:t xml:space="preserve">Im </w:t>
            </w:r>
            <w:r w:rsidRPr="00413CE8">
              <w:rPr>
                <w:b/>
                <w:bCs/>
              </w:rPr>
              <w:t>Weltall</w:t>
            </w:r>
            <w:r w:rsidRPr="00413CE8">
              <w:t xml:space="preserve"> herrscht ein </w:t>
            </w:r>
            <w:r w:rsidRPr="00413CE8">
              <w:rPr>
                <w:b/>
                <w:bCs/>
              </w:rPr>
              <w:t>sehr gutes Vakuum</w:t>
            </w:r>
            <w:r w:rsidRPr="00413CE8">
              <w:t>: Dort findet man pro m</w:t>
            </w:r>
            <w:r w:rsidRPr="00413CE8">
              <w:rPr>
                <w:vertAlign w:val="superscript"/>
              </w:rPr>
              <w:t>3</w:t>
            </w:r>
            <w:r w:rsidRPr="00413CE8">
              <w:t xml:space="preserve"> weniger als 1.000 Luftteilchen.</w:t>
            </w: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D07" w:rsidRPr="0040611C" w:rsidRDefault="00833D07" w:rsidP="00CE4070">
            <w:pPr>
              <w:pStyle w:val="Listenabsatz"/>
            </w:pPr>
          </w:p>
          <w:p w:rsidR="00833D07" w:rsidRPr="0040611C" w:rsidRDefault="00833D07" w:rsidP="00CE4070">
            <w:pPr>
              <w:pStyle w:val="Listenabsatz"/>
            </w:pPr>
          </w:p>
          <w:p w:rsidR="00413CE8" w:rsidRPr="00413CE8" w:rsidRDefault="00413CE8" w:rsidP="00413CE8">
            <w:pPr>
              <w:pStyle w:val="Listenabsatz"/>
              <w:numPr>
                <w:ilvl w:val="0"/>
                <w:numId w:val="3"/>
              </w:numPr>
            </w:pPr>
            <w:r w:rsidRPr="00413CE8">
              <w:t>Zur Übersicht pro m</w:t>
            </w:r>
            <w:r w:rsidRPr="00413CE8">
              <w:rPr>
                <w:vertAlign w:val="superscript"/>
              </w:rPr>
              <w:t>3</w:t>
            </w:r>
            <w:r w:rsidRPr="00413CE8">
              <w:t xml:space="preserve"> Raum befinden sich:</w:t>
            </w:r>
          </w:p>
          <w:p w:rsidR="00413CE8" w:rsidRPr="00413CE8" w:rsidRDefault="00413CE8" w:rsidP="00413CE8">
            <w:pPr>
              <w:pStyle w:val="Listenabsatz"/>
              <w:numPr>
                <w:ilvl w:val="1"/>
                <w:numId w:val="3"/>
              </w:numPr>
            </w:pPr>
            <w:r w:rsidRPr="00413CE8">
              <w:rPr>
                <w:b/>
                <w:bCs/>
              </w:rPr>
              <w:t>10.000.000.000.000 Luftteilchen</w:t>
            </w:r>
            <w:r w:rsidRPr="00413CE8">
              <w:t xml:space="preserve"> im Vakuum des </w:t>
            </w:r>
            <w:proofErr w:type="spellStart"/>
            <w:r w:rsidRPr="00413CE8">
              <w:rPr>
                <w:b/>
                <w:bCs/>
              </w:rPr>
              <w:t>Tetrapaks</w:t>
            </w:r>
            <w:proofErr w:type="spellEnd"/>
          </w:p>
          <w:p w:rsidR="00413CE8" w:rsidRDefault="00413CE8" w:rsidP="00413CE8">
            <w:pPr>
              <w:pStyle w:val="Listenabsatz"/>
              <w:numPr>
                <w:ilvl w:val="1"/>
                <w:numId w:val="3"/>
              </w:numPr>
            </w:pPr>
            <w:r w:rsidRPr="00413CE8">
              <w:rPr>
                <w:b/>
                <w:bCs/>
              </w:rPr>
              <w:t>10.000.000 Luftteilchen</w:t>
            </w:r>
            <w:r w:rsidRPr="00413CE8">
              <w:t xml:space="preserve"> im besten Vakuum, was wir im </w:t>
            </w:r>
            <w:r w:rsidRPr="00413CE8">
              <w:rPr>
                <w:b/>
                <w:bCs/>
              </w:rPr>
              <w:t>Labor</w:t>
            </w:r>
            <w:r w:rsidRPr="00413CE8">
              <w:t xml:space="preserve"> erzeugen können</w:t>
            </w:r>
          </w:p>
          <w:p w:rsidR="00833D07" w:rsidRDefault="00413CE8" w:rsidP="00413CE8">
            <w:pPr>
              <w:pStyle w:val="Listenabsatz"/>
              <w:numPr>
                <w:ilvl w:val="1"/>
                <w:numId w:val="3"/>
              </w:numPr>
            </w:pPr>
            <w:r w:rsidRPr="00413CE8">
              <w:rPr>
                <w:b/>
                <w:bCs/>
              </w:rPr>
              <w:t>1.000</w:t>
            </w:r>
            <w:r w:rsidRPr="00413CE8">
              <w:t xml:space="preserve"> </w:t>
            </w:r>
            <w:r w:rsidRPr="00413CE8">
              <w:rPr>
                <w:b/>
                <w:bCs/>
              </w:rPr>
              <w:t>Luftteilchen</w:t>
            </w:r>
            <w:r w:rsidRPr="00413CE8">
              <w:t xml:space="preserve"> im Weltall</w:t>
            </w:r>
          </w:p>
          <w:p w:rsidR="00413CE8" w:rsidRPr="0040611C" w:rsidRDefault="00413CE8" w:rsidP="00413CE8">
            <w:pPr>
              <w:ind w:left="1080"/>
            </w:pPr>
          </w:p>
          <w:p w:rsidR="00833D07" w:rsidRDefault="00413CE8" w:rsidP="00413CE8">
            <w:pPr>
              <w:pStyle w:val="Listenabsatz"/>
              <w:numPr>
                <w:ilvl w:val="0"/>
                <w:numId w:val="3"/>
              </w:numPr>
            </w:pPr>
            <w:r w:rsidRPr="00413CE8">
              <w:t xml:space="preserve">Im Weltraum fehlen die für den Menschen lebensnotwendigen Eigenschaften von Luft und Luftdruck (siehe auch </w:t>
            </w:r>
            <w:r>
              <w:t>Hilfekarte zur</w:t>
            </w:r>
            <w:r w:rsidRPr="00413CE8">
              <w:t xml:space="preserve"> </w:t>
            </w:r>
            <w:r>
              <w:t>„</w:t>
            </w:r>
            <w:r w:rsidRPr="00413CE8">
              <w:t>Armstrong-</w:t>
            </w:r>
            <w:r>
              <w:t>Grenze“</w:t>
            </w:r>
            <w:r w:rsidRPr="00413CE8">
              <w:t>).</w:t>
            </w:r>
          </w:p>
          <w:p w:rsidR="00413CE8" w:rsidRPr="0040611C" w:rsidRDefault="00413CE8" w:rsidP="00413CE8">
            <w:pPr>
              <w:pStyle w:val="Listenabsatz"/>
            </w:pPr>
          </w:p>
          <w:p w:rsidR="00833D07" w:rsidRPr="0040611C" w:rsidRDefault="00413CE8" w:rsidP="00833D07">
            <w:pPr>
              <w:pStyle w:val="Listenabsatz"/>
              <w:numPr>
                <w:ilvl w:val="0"/>
                <w:numId w:val="3"/>
              </w:numPr>
            </w:pPr>
            <w:r w:rsidRPr="00413CE8">
              <w:t xml:space="preserve">Deshalb braucht der Mensch im Weltraum einen </w:t>
            </w:r>
            <w:r w:rsidRPr="00413CE8">
              <w:rPr>
                <w:b/>
                <w:bCs/>
              </w:rPr>
              <w:t>speziellen Anzug</w:t>
            </w:r>
            <w:r w:rsidRPr="00413CE8">
              <w:t xml:space="preserve">, der einen </w:t>
            </w:r>
            <w:r w:rsidRPr="00413CE8">
              <w:rPr>
                <w:b/>
                <w:bCs/>
              </w:rPr>
              <w:t>konstanten Druck</w:t>
            </w:r>
            <w:r w:rsidRPr="00413CE8">
              <w:t xml:space="preserve"> und eine konstante </w:t>
            </w:r>
            <w:r w:rsidRPr="00413CE8">
              <w:rPr>
                <w:b/>
                <w:bCs/>
              </w:rPr>
              <w:t>Atemluftzufuhr</w:t>
            </w:r>
            <w:r w:rsidRPr="00413CE8">
              <w:t xml:space="preserve"> bietet, die das </w:t>
            </w:r>
            <w:r w:rsidRPr="00413CE8">
              <w:rPr>
                <w:b/>
                <w:bCs/>
              </w:rPr>
              <w:t>Überleben</w:t>
            </w:r>
            <w:r w:rsidRPr="00413CE8">
              <w:t xml:space="preserve"> sichert - zumindest für eine gewisse Zeit, d.h. solange der Anzug den Druck</w:t>
            </w:r>
            <w:r>
              <w:t xml:space="preserve"> halten</w:t>
            </w:r>
            <w:r w:rsidRPr="00413CE8">
              <w:t xml:space="preserve"> und die Atemluft liefern kann.</w:t>
            </w:r>
          </w:p>
        </w:tc>
      </w:tr>
      <w:tr w:rsidR="00413CE8" w:rsidRPr="0040611C" w:rsidTr="00CE4070">
        <w:tc>
          <w:tcPr>
            <w:tcW w:w="7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CE8" w:rsidRPr="0040611C" w:rsidRDefault="00413CE8" w:rsidP="00CE4070">
            <w:pPr>
              <w:ind w:right="655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3CE8" w:rsidRPr="0040611C" w:rsidRDefault="00413CE8" w:rsidP="00CE4070">
            <w:pPr>
              <w:pStyle w:val="Listenabsatz"/>
            </w:pPr>
          </w:p>
        </w:tc>
      </w:tr>
    </w:tbl>
    <w:p w:rsidR="00833D07" w:rsidRPr="0040611C" w:rsidRDefault="00833D07" w:rsidP="00833D07"/>
    <w:p w:rsidR="00833D07" w:rsidRPr="0040611C" w:rsidRDefault="00833D07" w:rsidP="00833D07"/>
    <w:sectPr w:rsidR="00833D07" w:rsidRPr="0040611C" w:rsidSect="00833D07">
      <w:headerReference w:type="default" r:id="rId21"/>
      <w:footerReference w:type="default" r:id="rId22"/>
      <w:pgSz w:w="16840" w:h="11900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1F8" w:rsidRDefault="003231F8" w:rsidP="000F4B61">
      <w:r>
        <w:separator/>
      </w:r>
    </w:p>
  </w:endnote>
  <w:endnote w:type="continuationSeparator" w:id="0">
    <w:p w:rsidR="003231F8" w:rsidRDefault="003231F8" w:rsidP="000F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5512953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CE4070" w:rsidRDefault="00CE4070" w:rsidP="00CE4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E4070" w:rsidRDefault="00CE4070" w:rsidP="003A32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6105142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CE4070" w:rsidRDefault="00CE4070" w:rsidP="003A321C">
        <w:pPr>
          <w:pStyle w:val="Fuzeile"/>
          <w:framePr w:wrap="none" w:vAnchor="text" w:hAnchor="margin" w:xAlign="right" w:y="794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CE4070" w:rsidTr="00CE4070">
      <w:tc>
        <w:tcPr>
          <w:tcW w:w="3018" w:type="dxa"/>
        </w:tcPr>
        <w:p w:rsidR="00CE4070" w:rsidRDefault="00CE4070" w:rsidP="003A321C">
          <w:pPr>
            <w:pStyle w:val="Fuzeile"/>
            <w:ind w:right="360"/>
          </w:pPr>
          <w:r>
            <w:rPr>
              <w:noProof/>
            </w:rPr>
            <w:drawing>
              <wp:inline distT="0" distB="0" distL="0" distR="0" wp14:anchorId="2E378A06" wp14:editId="23B6C2A0">
                <wp:extent cx="818244" cy="478465"/>
                <wp:effectExtent l="0" t="0" r="0" b="4445"/>
                <wp:docPr id="14" name="Grafik 14" descr="Ein Bild, das Ess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Ess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226" cy="49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</w:tcPr>
        <w:p w:rsidR="00CE4070" w:rsidRDefault="00CE4070" w:rsidP="003A321C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355541AD" wp14:editId="22C5639D">
                <wp:extent cx="893135" cy="519885"/>
                <wp:effectExtent l="0" t="0" r="0" b="1270"/>
                <wp:docPr id="15" name="Grafik 15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Zeichnung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81" cy="52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</w:tcPr>
        <w:p w:rsidR="00CE4070" w:rsidRDefault="00CE4070" w:rsidP="003A321C">
          <w:pPr>
            <w:pStyle w:val="Fuzeile"/>
            <w:jc w:val="right"/>
          </w:pPr>
          <w:r>
            <w:rPr>
              <w:noProof/>
            </w:rPr>
            <w:drawing>
              <wp:inline distT="0" distB="0" distL="0" distR="0" wp14:anchorId="098B48BE" wp14:editId="3F72582C">
                <wp:extent cx="716682" cy="519430"/>
                <wp:effectExtent l="0" t="0" r="0" b="1270"/>
                <wp:docPr id="16" name="Grafik 16" descr="Ein Bild, das Ess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Essen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36" cy="535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4070" w:rsidRDefault="00CE4070" w:rsidP="003A321C">
    <w:pPr>
      <w:pStyle w:val="Fuzeile"/>
      <w:tabs>
        <w:tab w:val="clear" w:pos="4536"/>
        <w:tab w:val="clear" w:pos="9072"/>
        <w:tab w:val="left" w:pos="7952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070" w:rsidRPr="00D12581" w:rsidRDefault="00CE4070" w:rsidP="00833D07">
    <w:pPr>
      <w:pStyle w:val="Fuzeile"/>
      <w:ind w:right="360"/>
      <w:rPr>
        <w:color w:val="000000" w:themeColor="text1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070" w:rsidRPr="000604EE" w:rsidRDefault="00CE4070" w:rsidP="00833D07">
    <w:pPr>
      <w:pStyle w:val="Fuzeile"/>
      <w:rPr>
        <w:color w:val="000000" w:themeColor="text1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1F8" w:rsidRDefault="003231F8" w:rsidP="000F4B61">
      <w:r>
        <w:separator/>
      </w:r>
    </w:p>
  </w:footnote>
  <w:footnote w:type="continuationSeparator" w:id="0">
    <w:p w:rsidR="003231F8" w:rsidRDefault="003231F8" w:rsidP="000F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B8A" w:rsidRDefault="00630B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B8A" w:rsidRDefault="00630B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070" w:rsidRPr="003A321C" w:rsidRDefault="00630B8A" w:rsidP="00630B8A">
    <w:pPr>
      <w:pStyle w:val="Text"/>
      <w:tabs>
        <w:tab w:val="left" w:pos="3734"/>
      </w:tabs>
      <w:spacing w:line="360" w:lineRule="auto"/>
      <w:ind w:right="-30"/>
      <w:rPr>
        <w:rFonts w:ascii="Times" w:hAnsi="Times" w:cstheme="majorHAnsi"/>
        <w:sz w:val="24"/>
        <w:szCs w:val="24"/>
        <w:lang w:val="en-US"/>
      </w:rPr>
    </w:pPr>
    <w:r>
      <w:rPr>
        <w:rFonts w:ascii="Times" w:hAnsi="Times" w:cstheme="majorHAnsi"/>
        <w:sz w:val="24"/>
        <w:szCs w:val="24"/>
        <w:lang w:val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483"/>
    </w:tblGrid>
    <w:tr w:rsidR="00CE4070" w:rsidRPr="004165BD" w:rsidTr="00CE4070">
      <w:tc>
        <w:tcPr>
          <w:tcW w:w="7695" w:type="dxa"/>
        </w:tcPr>
        <w:p w:rsidR="00CE4070" w:rsidRPr="004165BD" w:rsidRDefault="00CE4070" w:rsidP="00833D07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Vorderseite</w:t>
          </w:r>
        </w:p>
      </w:tc>
      <w:tc>
        <w:tcPr>
          <w:tcW w:w="7695" w:type="dxa"/>
        </w:tcPr>
        <w:p w:rsidR="00CE4070" w:rsidRPr="004165BD" w:rsidRDefault="00CE4070" w:rsidP="00833D07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Rückseite</w:t>
          </w:r>
        </w:p>
      </w:tc>
    </w:tr>
  </w:tbl>
  <w:p w:rsidR="00CE4070" w:rsidRPr="004165BD" w:rsidRDefault="00CE40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9618DA"/>
    <w:multiLevelType w:val="hybridMultilevel"/>
    <w:tmpl w:val="59EE5FE2"/>
    <w:lvl w:ilvl="0" w:tplc="D6A4F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4308B"/>
    <w:multiLevelType w:val="hybridMultilevel"/>
    <w:tmpl w:val="CE3A1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B1673"/>
    <w:multiLevelType w:val="hybridMultilevel"/>
    <w:tmpl w:val="3E7CA434"/>
    <w:lvl w:ilvl="0" w:tplc="6CA6B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E"/>
    <w:rsid w:val="00000215"/>
    <w:rsid w:val="00017DBD"/>
    <w:rsid w:val="000604EE"/>
    <w:rsid w:val="00062D16"/>
    <w:rsid w:val="00070D84"/>
    <w:rsid w:val="000A2DA0"/>
    <w:rsid w:val="000A475D"/>
    <w:rsid w:val="000D08EF"/>
    <w:rsid w:val="000E6BF6"/>
    <w:rsid w:val="000F4B61"/>
    <w:rsid w:val="00142A33"/>
    <w:rsid w:val="0014793E"/>
    <w:rsid w:val="00180675"/>
    <w:rsid w:val="00183EF9"/>
    <w:rsid w:val="00186DA4"/>
    <w:rsid w:val="00197CE5"/>
    <w:rsid w:val="0022012E"/>
    <w:rsid w:val="00252357"/>
    <w:rsid w:val="00257ED6"/>
    <w:rsid w:val="00272E3E"/>
    <w:rsid w:val="002818D8"/>
    <w:rsid w:val="002C6832"/>
    <w:rsid w:val="002D6180"/>
    <w:rsid w:val="002F4DA9"/>
    <w:rsid w:val="002F7853"/>
    <w:rsid w:val="003069C2"/>
    <w:rsid w:val="00312114"/>
    <w:rsid w:val="003213FA"/>
    <w:rsid w:val="003231F8"/>
    <w:rsid w:val="00331845"/>
    <w:rsid w:val="003339BB"/>
    <w:rsid w:val="003674B9"/>
    <w:rsid w:val="0037664D"/>
    <w:rsid w:val="00384A2F"/>
    <w:rsid w:val="003A321C"/>
    <w:rsid w:val="003B545E"/>
    <w:rsid w:val="003B7BBC"/>
    <w:rsid w:val="003C4298"/>
    <w:rsid w:val="003E10D4"/>
    <w:rsid w:val="003F750A"/>
    <w:rsid w:val="0040611C"/>
    <w:rsid w:val="004132DE"/>
    <w:rsid w:val="00413CE8"/>
    <w:rsid w:val="00431817"/>
    <w:rsid w:val="00433698"/>
    <w:rsid w:val="004434E5"/>
    <w:rsid w:val="00463EF1"/>
    <w:rsid w:val="0047099E"/>
    <w:rsid w:val="004926BD"/>
    <w:rsid w:val="004B2F8F"/>
    <w:rsid w:val="004C6A28"/>
    <w:rsid w:val="00543395"/>
    <w:rsid w:val="00552657"/>
    <w:rsid w:val="00554A06"/>
    <w:rsid w:val="00567915"/>
    <w:rsid w:val="00581A74"/>
    <w:rsid w:val="005A00D1"/>
    <w:rsid w:val="005C3351"/>
    <w:rsid w:val="005D31EB"/>
    <w:rsid w:val="005D7090"/>
    <w:rsid w:val="005F3685"/>
    <w:rsid w:val="00630B8A"/>
    <w:rsid w:val="00657B57"/>
    <w:rsid w:val="00661A61"/>
    <w:rsid w:val="006818B8"/>
    <w:rsid w:val="00684B7B"/>
    <w:rsid w:val="00692AB7"/>
    <w:rsid w:val="006B3445"/>
    <w:rsid w:val="006C0301"/>
    <w:rsid w:val="006D0C6C"/>
    <w:rsid w:val="006D64C4"/>
    <w:rsid w:val="006D774E"/>
    <w:rsid w:val="006F204A"/>
    <w:rsid w:val="006F3ADA"/>
    <w:rsid w:val="00725C77"/>
    <w:rsid w:val="00731B6C"/>
    <w:rsid w:val="00743AFA"/>
    <w:rsid w:val="007527F7"/>
    <w:rsid w:val="0077145E"/>
    <w:rsid w:val="0077495F"/>
    <w:rsid w:val="007D7FB8"/>
    <w:rsid w:val="007E0B4C"/>
    <w:rsid w:val="007E2656"/>
    <w:rsid w:val="00833D07"/>
    <w:rsid w:val="00867E1A"/>
    <w:rsid w:val="008835D0"/>
    <w:rsid w:val="008960AC"/>
    <w:rsid w:val="008A003D"/>
    <w:rsid w:val="008B1891"/>
    <w:rsid w:val="008B7723"/>
    <w:rsid w:val="008C2473"/>
    <w:rsid w:val="008E361D"/>
    <w:rsid w:val="00924829"/>
    <w:rsid w:val="0096240D"/>
    <w:rsid w:val="00990DD9"/>
    <w:rsid w:val="009F7935"/>
    <w:rsid w:val="00A41567"/>
    <w:rsid w:val="00A421AE"/>
    <w:rsid w:val="00A442B4"/>
    <w:rsid w:val="00A46A23"/>
    <w:rsid w:val="00AB09BA"/>
    <w:rsid w:val="00AF0927"/>
    <w:rsid w:val="00B12420"/>
    <w:rsid w:val="00B12BB1"/>
    <w:rsid w:val="00B23CA7"/>
    <w:rsid w:val="00B37016"/>
    <w:rsid w:val="00B913C9"/>
    <w:rsid w:val="00BB07D2"/>
    <w:rsid w:val="00BB68C0"/>
    <w:rsid w:val="00BC4824"/>
    <w:rsid w:val="00BE0BF3"/>
    <w:rsid w:val="00C05A9E"/>
    <w:rsid w:val="00C07719"/>
    <w:rsid w:val="00C125CE"/>
    <w:rsid w:val="00C7786C"/>
    <w:rsid w:val="00C850A7"/>
    <w:rsid w:val="00CB1D73"/>
    <w:rsid w:val="00CC3012"/>
    <w:rsid w:val="00CE4070"/>
    <w:rsid w:val="00CF6E3C"/>
    <w:rsid w:val="00D06338"/>
    <w:rsid w:val="00D12581"/>
    <w:rsid w:val="00D15FC6"/>
    <w:rsid w:val="00D33403"/>
    <w:rsid w:val="00D4273F"/>
    <w:rsid w:val="00D50FAC"/>
    <w:rsid w:val="00D54D63"/>
    <w:rsid w:val="00D56148"/>
    <w:rsid w:val="00D62C27"/>
    <w:rsid w:val="00D75DF1"/>
    <w:rsid w:val="00DA2CCD"/>
    <w:rsid w:val="00DD73DE"/>
    <w:rsid w:val="00DE6E97"/>
    <w:rsid w:val="00DF1DCB"/>
    <w:rsid w:val="00DF624D"/>
    <w:rsid w:val="00E003C5"/>
    <w:rsid w:val="00E0464A"/>
    <w:rsid w:val="00E07625"/>
    <w:rsid w:val="00E104B6"/>
    <w:rsid w:val="00E21179"/>
    <w:rsid w:val="00E633F1"/>
    <w:rsid w:val="00E71331"/>
    <w:rsid w:val="00E85FE7"/>
    <w:rsid w:val="00F03D13"/>
    <w:rsid w:val="00F10FB4"/>
    <w:rsid w:val="00F21B98"/>
    <w:rsid w:val="00F26792"/>
    <w:rsid w:val="00F6674A"/>
    <w:rsid w:val="00F80BE2"/>
    <w:rsid w:val="00F853F0"/>
    <w:rsid w:val="00F97BF4"/>
    <w:rsid w:val="00FB1B1A"/>
    <w:rsid w:val="00FB30A5"/>
    <w:rsid w:val="00FC0B19"/>
    <w:rsid w:val="00FC7CAF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0C9"/>
  <w15:chartTrackingRefBased/>
  <w15:docId w15:val="{287AAA94-588B-9E4A-B49F-01DEB06D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74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6D7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table" w:styleId="Tabellenraster">
    <w:name w:val="Table Grid"/>
    <w:basedOn w:val="NormaleTabelle"/>
    <w:uiPriority w:val="39"/>
    <w:rsid w:val="0073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4B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4B61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4B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B61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F03D13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83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FE128-3A5A-2742-AB27-07ED0D31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1487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Spicker666</dc:creator>
  <cp:keywords/>
  <dc:description/>
  <cp:lastModifiedBy>Sebastian J. Spicker</cp:lastModifiedBy>
  <cp:revision>33</cp:revision>
  <cp:lastPrinted>2020-05-28T13:16:00Z</cp:lastPrinted>
  <dcterms:created xsi:type="dcterms:W3CDTF">2020-05-25T17:48:00Z</dcterms:created>
  <dcterms:modified xsi:type="dcterms:W3CDTF">2020-08-23T13:14:00Z</dcterms:modified>
</cp:coreProperties>
</file>